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EE1DC" w14:textId="77777777" w:rsidR="005469B4" w:rsidRPr="00A02D66" w:rsidRDefault="005F6BA8" w:rsidP="00404E90">
      <w:pPr>
        <w:rPr>
          <w:rFonts w:ascii="Aptos Display" w:eastAsia="Arial Narrow" w:hAnsi="Aptos Display"/>
          <w:b/>
          <w:sz w:val="18"/>
          <w:szCs w:val="18"/>
          <w:u w:val="single"/>
        </w:rPr>
      </w:pPr>
      <w:r w:rsidRPr="00A02D66">
        <w:rPr>
          <w:rFonts w:ascii="Aptos Display" w:eastAsia="Arial Narrow" w:hAnsi="Aptos Display"/>
          <w:b/>
          <w:sz w:val="18"/>
          <w:szCs w:val="18"/>
          <w:u w:val="single"/>
        </w:rPr>
        <w:t>Purpose:</w:t>
      </w:r>
    </w:p>
    <w:p w14:paraId="15FB94FC" w14:textId="3A1B7FC7" w:rsidR="005469B4" w:rsidRPr="00A02D66" w:rsidRDefault="005F6BA8" w:rsidP="00404E90">
      <w:pPr>
        <w:jc w:val="both"/>
        <w:rPr>
          <w:rFonts w:ascii="Aptos Display" w:eastAsia="Arial Narrow" w:hAnsi="Aptos Display"/>
          <w:sz w:val="18"/>
          <w:szCs w:val="18"/>
        </w:rPr>
      </w:pPr>
      <w:r w:rsidRPr="00A02D66">
        <w:rPr>
          <w:rFonts w:ascii="Aptos Display" w:eastAsia="Arial Narrow" w:hAnsi="Aptos Display"/>
          <w:sz w:val="18"/>
          <w:szCs w:val="18"/>
        </w:rPr>
        <w:t xml:space="preserve">The Nicola Valley Institute of Technology is pleased to offer the F. Gordon Antoine Memorial Entrance Scholarship. Gordon was one of the founding members of the Nicola Valley Institute of Technology and was an active member of the NVIT community. He was a driving force behind the current NVIT </w:t>
      </w:r>
      <w:r w:rsidR="00A02D66" w:rsidRPr="00A02D66">
        <w:rPr>
          <w:rFonts w:ascii="Aptos Display" w:eastAsia="Arial Narrow" w:hAnsi="Aptos Display"/>
          <w:sz w:val="18"/>
          <w:szCs w:val="18"/>
        </w:rPr>
        <w:t>campus,</w:t>
      </w:r>
      <w:r w:rsidRPr="00A02D66">
        <w:rPr>
          <w:rFonts w:ascii="Aptos Display" w:eastAsia="Arial Narrow" w:hAnsi="Aptos Display"/>
          <w:sz w:val="18"/>
          <w:szCs w:val="18"/>
        </w:rPr>
        <w:t xml:space="preserve"> and its first building was named in his honour.</w:t>
      </w:r>
    </w:p>
    <w:p w14:paraId="6F8F35C6" w14:textId="77777777" w:rsidR="005469B4" w:rsidRPr="00A02D66" w:rsidRDefault="005469B4" w:rsidP="00404E90">
      <w:pPr>
        <w:jc w:val="both"/>
        <w:rPr>
          <w:rFonts w:ascii="Aptos Display" w:eastAsia="Times New Roman" w:hAnsi="Aptos Display"/>
          <w:sz w:val="18"/>
          <w:szCs w:val="18"/>
        </w:rPr>
      </w:pPr>
    </w:p>
    <w:p w14:paraId="640EEFE7" w14:textId="77777777" w:rsidR="005469B4" w:rsidRPr="00A02D66" w:rsidRDefault="005F6BA8" w:rsidP="00404E90">
      <w:pPr>
        <w:jc w:val="both"/>
        <w:rPr>
          <w:rFonts w:ascii="Aptos Display" w:eastAsia="Arial Narrow" w:hAnsi="Aptos Display"/>
          <w:sz w:val="18"/>
          <w:szCs w:val="18"/>
        </w:rPr>
      </w:pPr>
      <w:r w:rsidRPr="00A02D66">
        <w:rPr>
          <w:rFonts w:ascii="Aptos Display" w:eastAsia="Arial Narrow" w:hAnsi="Aptos Display"/>
          <w:sz w:val="18"/>
          <w:szCs w:val="18"/>
        </w:rPr>
        <w:t>This scholarship can be renewed for a second year, another $5,000 (dependent upon achieving a 3.0 GPA in the first year of studies). Please note, withdrawal from NVIT will result in the cancellation of the Scholarship and tuition will not be refunded.</w:t>
      </w:r>
    </w:p>
    <w:p w14:paraId="2C165E3D" w14:textId="77777777" w:rsidR="005469B4" w:rsidRPr="00A02D66" w:rsidRDefault="005469B4" w:rsidP="00404E90">
      <w:pPr>
        <w:jc w:val="both"/>
        <w:rPr>
          <w:rFonts w:ascii="Aptos Display" w:eastAsia="Times New Roman" w:hAnsi="Aptos Display"/>
          <w:sz w:val="18"/>
          <w:szCs w:val="18"/>
        </w:rPr>
      </w:pPr>
    </w:p>
    <w:p w14:paraId="712A2485" w14:textId="77777777" w:rsidR="005469B4" w:rsidRPr="00A02D66" w:rsidRDefault="000D3A8C" w:rsidP="00404E90">
      <w:pPr>
        <w:jc w:val="both"/>
        <w:rPr>
          <w:rFonts w:ascii="Aptos Display" w:eastAsia="Arial Narrow" w:hAnsi="Aptos Display"/>
          <w:b/>
          <w:sz w:val="18"/>
          <w:szCs w:val="18"/>
          <w:u w:val="single"/>
        </w:rPr>
      </w:pPr>
      <w:r w:rsidRPr="00A02D66">
        <w:rPr>
          <w:rFonts w:ascii="Aptos Display" w:eastAsia="Arial Narrow" w:hAnsi="Aptos Display"/>
          <w:b/>
          <w:sz w:val="18"/>
          <w:szCs w:val="18"/>
          <w:u w:val="single"/>
        </w:rPr>
        <w:t>Eligibility</w:t>
      </w:r>
      <w:r w:rsidR="005F6BA8" w:rsidRPr="00A02D66">
        <w:rPr>
          <w:rFonts w:ascii="Aptos Display" w:eastAsia="Arial Narrow" w:hAnsi="Aptos Display"/>
          <w:b/>
          <w:sz w:val="18"/>
          <w:szCs w:val="18"/>
          <w:u w:val="single"/>
        </w:rPr>
        <w:t>:</w:t>
      </w:r>
    </w:p>
    <w:p w14:paraId="78C804C3" w14:textId="50AE5399" w:rsidR="005469B4" w:rsidRPr="00A02D66" w:rsidRDefault="005F6BA8" w:rsidP="00404E90">
      <w:pPr>
        <w:jc w:val="both"/>
        <w:rPr>
          <w:rFonts w:ascii="Aptos Display" w:eastAsia="Arial Narrow" w:hAnsi="Aptos Display"/>
          <w:sz w:val="18"/>
          <w:szCs w:val="18"/>
        </w:rPr>
      </w:pPr>
      <w:r w:rsidRPr="00A02D66">
        <w:rPr>
          <w:rFonts w:ascii="Aptos Display" w:eastAsia="Arial Narrow" w:hAnsi="Aptos Display"/>
          <w:sz w:val="18"/>
          <w:szCs w:val="18"/>
        </w:rPr>
        <w:t>There will be one</w:t>
      </w:r>
      <w:r w:rsidR="007C10A9" w:rsidRPr="00A02D66">
        <w:rPr>
          <w:rFonts w:ascii="Aptos Display" w:eastAsia="Arial Narrow" w:hAnsi="Aptos Display"/>
          <w:sz w:val="18"/>
          <w:szCs w:val="18"/>
        </w:rPr>
        <w:t xml:space="preserve"> (1)</w:t>
      </w:r>
      <w:r w:rsidRPr="00A02D66">
        <w:rPr>
          <w:rFonts w:ascii="Aptos Display" w:eastAsia="Arial Narrow" w:hAnsi="Aptos Display"/>
          <w:sz w:val="18"/>
          <w:szCs w:val="18"/>
        </w:rPr>
        <w:t xml:space="preserve"> $5000 scholarship in each of the three categories awarded each year to students:</w:t>
      </w:r>
    </w:p>
    <w:p w14:paraId="2C6BB62F" w14:textId="77777777" w:rsidR="005469B4" w:rsidRPr="00A02D66" w:rsidRDefault="005469B4" w:rsidP="00404E90">
      <w:pPr>
        <w:jc w:val="both"/>
        <w:rPr>
          <w:rFonts w:ascii="Aptos Display" w:eastAsia="Times New Roman" w:hAnsi="Aptos Display"/>
          <w:sz w:val="18"/>
          <w:szCs w:val="18"/>
        </w:rPr>
      </w:pPr>
    </w:p>
    <w:p w14:paraId="11AEF4E7" w14:textId="77777777" w:rsidR="005469B4" w:rsidRPr="00A02D66" w:rsidRDefault="005F6BA8" w:rsidP="00404E90">
      <w:pPr>
        <w:numPr>
          <w:ilvl w:val="0"/>
          <w:numId w:val="2"/>
        </w:numPr>
        <w:tabs>
          <w:tab w:val="left" w:pos="420"/>
        </w:tabs>
        <w:ind w:left="420" w:hanging="353"/>
        <w:jc w:val="both"/>
        <w:rPr>
          <w:rFonts w:ascii="Aptos Display" w:eastAsia="Arial Narrow" w:hAnsi="Aptos Display"/>
          <w:b/>
          <w:sz w:val="18"/>
          <w:szCs w:val="18"/>
        </w:rPr>
      </w:pPr>
      <w:r w:rsidRPr="00A02D66">
        <w:rPr>
          <w:rFonts w:ascii="Aptos Display" w:eastAsia="Arial Narrow" w:hAnsi="Aptos Display"/>
          <w:b/>
          <w:sz w:val="18"/>
          <w:szCs w:val="18"/>
          <w:u w:val="single"/>
        </w:rPr>
        <w:t>Nicola Valley Secondary School Student:</w:t>
      </w:r>
    </w:p>
    <w:p w14:paraId="7FF5F64A" w14:textId="16B27B99" w:rsidR="005469B4" w:rsidRPr="00A02D66" w:rsidRDefault="005F6BA8" w:rsidP="00404E90">
      <w:pPr>
        <w:ind w:left="420"/>
        <w:jc w:val="both"/>
        <w:rPr>
          <w:rFonts w:ascii="Aptos Display" w:eastAsia="Arial Narrow" w:hAnsi="Aptos Display"/>
          <w:sz w:val="18"/>
          <w:szCs w:val="18"/>
        </w:rPr>
      </w:pPr>
      <w:r w:rsidRPr="00A02D66">
        <w:rPr>
          <w:rFonts w:ascii="Aptos Display" w:eastAsia="Arial Narrow" w:hAnsi="Aptos Display"/>
          <w:sz w:val="18"/>
          <w:szCs w:val="18"/>
        </w:rPr>
        <w:t xml:space="preserve">The applicant must be a first-time post-secondary student; be of </w:t>
      </w:r>
      <w:r w:rsidR="007C10A9" w:rsidRPr="00A02D66">
        <w:rPr>
          <w:rFonts w:ascii="Aptos Display" w:eastAsia="Arial Narrow" w:hAnsi="Aptos Display"/>
          <w:sz w:val="18"/>
          <w:szCs w:val="18"/>
        </w:rPr>
        <w:t>Indigenous</w:t>
      </w:r>
      <w:r w:rsidRPr="00A02D66">
        <w:rPr>
          <w:rFonts w:ascii="Aptos Display" w:eastAsia="Arial Narrow" w:hAnsi="Aptos Display"/>
          <w:sz w:val="18"/>
          <w:szCs w:val="18"/>
        </w:rPr>
        <w:t xml:space="preserve"> ancestry; have graduated from a Nicola Valley Secondary School or equivalent, with overall grades of at least 80%; and enroll in an 80% course load of a certificate or diploma program (post-secondary level) at the Eagles Perch campus in Merritt, BC.</w:t>
      </w:r>
    </w:p>
    <w:p w14:paraId="6ED98C7A" w14:textId="77777777" w:rsidR="005A6C43" w:rsidRPr="00A02D66" w:rsidRDefault="005A6C43" w:rsidP="005A6C43">
      <w:pPr>
        <w:jc w:val="both"/>
        <w:rPr>
          <w:rFonts w:ascii="Aptos Display" w:eastAsia="Arial Narrow" w:hAnsi="Aptos Display"/>
          <w:b/>
          <w:sz w:val="18"/>
          <w:szCs w:val="18"/>
        </w:rPr>
      </w:pPr>
    </w:p>
    <w:p w14:paraId="2AEF0428" w14:textId="77777777" w:rsidR="005A6C43" w:rsidRPr="00A02D66" w:rsidRDefault="005A6C43" w:rsidP="005A6C43">
      <w:pPr>
        <w:numPr>
          <w:ilvl w:val="0"/>
          <w:numId w:val="2"/>
        </w:numPr>
        <w:tabs>
          <w:tab w:val="left" w:pos="420"/>
        </w:tabs>
        <w:ind w:left="420" w:hanging="353"/>
        <w:jc w:val="both"/>
        <w:rPr>
          <w:rFonts w:ascii="Aptos Display" w:eastAsia="Arial Narrow" w:hAnsi="Aptos Display"/>
          <w:b/>
          <w:sz w:val="18"/>
          <w:szCs w:val="18"/>
        </w:rPr>
      </w:pPr>
      <w:r w:rsidRPr="00A02D66">
        <w:rPr>
          <w:rFonts w:ascii="Aptos Display" w:eastAsia="Arial Narrow" w:hAnsi="Aptos Display"/>
          <w:b/>
          <w:sz w:val="18"/>
          <w:szCs w:val="18"/>
          <w:u w:val="single"/>
        </w:rPr>
        <w:t>Secondary School Student from anywhere in Canada outside the Nicola Valley:</w:t>
      </w:r>
    </w:p>
    <w:p w14:paraId="2E7F324C" w14:textId="77777777" w:rsidR="005A6C43" w:rsidRPr="00A02D66" w:rsidRDefault="005A6C43" w:rsidP="005A6C43">
      <w:pPr>
        <w:ind w:left="420"/>
        <w:jc w:val="both"/>
        <w:rPr>
          <w:rFonts w:ascii="Aptos Display" w:eastAsia="Arial Narrow" w:hAnsi="Aptos Display"/>
          <w:sz w:val="18"/>
          <w:szCs w:val="18"/>
        </w:rPr>
      </w:pPr>
      <w:r w:rsidRPr="00A02D66">
        <w:rPr>
          <w:rFonts w:ascii="Aptos Display" w:eastAsia="Arial Narrow" w:hAnsi="Aptos Display"/>
          <w:sz w:val="18"/>
          <w:szCs w:val="18"/>
        </w:rPr>
        <w:t>The applicant must be a first-time post-secondary student; be of Indigenous ancestry; have graduated from a secondary school in Canada or equivalent, with overall grades of at least 80%; and enroll in an 80% course load of a certificate or diploma program (post-secondary level) at the Eagles Perch campus in Merritt, BC.</w:t>
      </w:r>
    </w:p>
    <w:p w14:paraId="19F673D0" w14:textId="77777777" w:rsidR="005469B4" w:rsidRPr="00A02D66" w:rsidRDefault="005469B4" w:rsidP="00404E90">
      <w:pPr>
        <w:jc w:val="both"/>
        <w:rPr>
          <w:rFonts w:ascii="Aptos Display" w:eastAsia="Arial Narrow" w:hAnsi="Aptos Display"/>
          <w:b/>
          <w:sz w:val="18"/>
          <w:szCs w:val="18"/>
        </w:rPr>
      </w:pPr>
    </w:p>
    <w:p w14:paraId="1EC5C104" w14:textId="7F6B4BD6" w:rsidR="005469B4" w:rsidRPr="00A02D66" w:rsidRDefault="005A6C43" w:rsidP="00404E90">
      <w:pPr>
        <w:numPr>
          <w:ilvl w:val="0"/>
          <w:numId w:val="2"/>
        </w:numPr>
        <w:tabs>
          <w:tab w:val="left" w:pos="420"/>
        </w:tabs>
        <w:ind w:left="420" w:hanging="353"/>
        <w:jc w:val="both"/>
        <w:rPr>
          <w:rFonts w:ascii="Aptos Display" w:eastAsia="Arial Narrow" w:hAnsi="Aptos Display"/>
          <w:b/>
          <w:sz w:val="18"/>
          <w:szCs w:val="18"/>
        </w:rPr>
      </w:pPr>
      <w:r w:rsidRPr="00A02D66">
        <w:rPr>
          <w:rFonts w:ascii="Aptos Display" w:eastAsia="Arial Narrow" w:hAnsi="Aptos Display"/>
          <w:b/>
          <w:sz w:val="18"/>
          <w:szCs w:val="18"/>
          <w:u w:val="single"/>
        </w:rPr>
        <w:t>Mature Student</w:t>
      </w:r>
      <w:r w:rsidR="005F6BA8" w:rsidRPr="00A02D66">
        <w:rPr>
          <w:rFonts w:ascii="Aptos Display" w:eastAsia="Arial Narrow" w:hAnsi="Aptos Display"/>
          <w:b/>
          <w:sz w:val="18"/>
          <w:szCs w:val="18"/>
          <w:u w:val="single"/>
        </w:rPr>
        <w:t>:</w:t>
      </w:r>
    </w:p>
    <w:p w14:paraId="4D18E2F9" w14:textId="3F864262" w:rsidR="005A6C43" w:rsidRPr="00A02D66" w:rsidRDefault="005A6C43" w:rsidP="005A6C43">
      <w:pPr>
        <w:ind w:left="420"/>
        <w:jc w:val="both"/>
        <w:rPr>
          <w:rFonts w:ascii="Aptos Display" w:eastAsia="Arial Narrow" w:hAnsi="Aptos Display"/>
          <w:sz w:val="18"/>
          <w:szCs w:val="18"/>
        </w:rPr>
      </w:pPr>
      <w:r w:rsidRPr="00A02D66">
        <w:rPr>
          <w:rFonts w:ascii="Aptos Display" w:eastAsia="Arial Narrow" w:hAnsi="Aptos Display"/>
          <w:sz w:val="18"/>
          <w:szCs w:val="18"/>
        </w:rPr>
        <w:t>The applicant must have been out of school for at least 5 years; be at least 25 years of age; be of Aboriginal ancestry; and enroll in an 80% course load of a certificate or diploma program (post-secondary level) in Merritt, BC.</w:t>
      </w:r>
    </w:p>
    <w:p w14:paraId="1114355E" w14:textId="77777777" w:rsidR="005469B4" w:rsidRPr="00A02D66" w:rsidRDefault="005469B4" w:rsidP="00404E90">
      <w:pPr>
        <w:jc w:val="both"/>
        <w:rPr>
          <w:rFonts w:ascii="Aptos Display" w:eastAsia="Times New Roman" w:hAnsi="Aptos Display"/>
          <w:sz w:val="18"/>
          <w:szCs w:val="18"/>
        </w:rPr>
      </w:pPr>
    </w:p>
    <w:p w14:paraId="4F5012CA" w14:textId="77777777" w:rsidR="005469B4" w:rsidRPr="00A02D66" w:rsidRDefault="000D3A8C" w:rsidP="00404E90">
      <w:pPr>
        <w:jc w:val="both"/>
        <w:rPr>
          <w:rFonts w:ascii="Aptos Display" w:eastAsia="Arial Narrow" w:hAnsi="Aptos Display"/>
          <w:b/>
          <w:sz w:val="18"/>
          <w:szCs w:val="18"/>
          <w:u w:val="single"/>
        </w:rPr>
      </w:pPr>
      <w:r w:rsidRPr="00A02D66">
        <w:rPr>
          <w:rFonts w:ascii="Aptos Display" w:eastAsia="Arial Narrow" w:hAnsi="Aptos Display"/>
          <w:b/>
          <w:sz w:val="18"/>
          <w:szCs w:val="18"/>
          <w:u w:val="single"/>
        </w:rPr>
        <w:t>Criteria</w:t>
      </w:r>
      <w:r w:rsidR="005F6BA8" w:rsidRPr="00A02D66">
        <w:rPr>
          <w:rFonts w:ascii="Aptos Display" w:eastAsia="Arial Narrow" w:hAnsi="Aptos Display"/>
          <w:b/>
          <w:sz w:val="18"/>
          <w:szCs w:val="18"/>
          <w:u w:val="single"/>
        </w:rPr>
        <w:t>:</w:t>
      </w:r>
    </w:p>
    <w:p w14:paraId="4DEDBFB3" w14:textId="77777777" w:rsidR="005469B4" w:rsidRPr="00A02D66" w:rsidRDefault="005F6BA8" w:rsidP="00404E90">
      <w:pPr>
        <w:jc w:val="both"/>
        <w:rPr>
          <w:rFonts w:ascii="Aptos Display" w:eastAsia="Arial Narrow" w:hAnsi="Aptos Display"/>
          <w:sz w:val="18"/>
          <w:szCs w:val="18"/>
        </w:rPr>
      </w:pPr>
      <w:r w:rsidRPr="00A02D66">
        <w:rPr>
          <w:rFonts w:ascii="Aptos Display" w:eastAsia="Arial Narrow" w:hAnsi="Aptos Display"/>
          <w:sz w:val="18"/>
          <w:szCs w:val="18"/>
        </w:rPr>
        <w:t>Upon registering into a certificate or diploma program at NVIT, the applicant will:</w:t>
      </w:r>
    </w:p>
    <w:p w14:paraId="34E01A95" w14:textId="77777777" w:rsidR="005469B4" w:rsidRPr="00A02D66" w:rsidRDefault="00404E90" w:rsidP="00327FCA">
      <w:pPr>
        <w:tabs>
          <w:tab w:val="left" w:pos="851"/>
        </w:tabs>
        <w:ind w:left="851" w:hanging="567"/>
        <w:jc w:val="both"/>
        <w:rPr>
          <w:rFonts w:ascii="Aptos Display" w:eastAsia="Symbol" w:hAnsi="Aptos Display"/>
          <w:sz w:val="18"/>
          <w:szCs w:val="18"/>
        </w:rPr>
      </w:pPr>
      <w:r w:rsidRPr="00A02D66">
        <w:rPr>
          <w:rFonts w:ascii="Cambria Math" w:eastAsia="Arial Narrow" w:hAnsi="Cambria Math" w:cs="Cambria Math"/>
          <w:sz w:val="18"/>
          <w:szCs w:val="18"/>
        </w:rPr>
        <w:t>⃝</w:t>
      </w:r>
      <w:r w:rsidRPr="00A02D66">
        <w:rPr>
          <w:rFonts w:ascii="Aptos Display" w:eastAsia="Arial Narrow" w:hAnsi="Aptos Display"/>
          <w:sz w:val="18"/>
          <w:szCs w:val="18"/>
        </w:rPr>
        <w:tab/>
      </w:r>
      <w:r w:rsidR="005F6BA8" w:rsidRPr="00A02D66">
        <w:rPr>
          <w:rFonts w:ascii="Aptos Display" w:eastAsia="Arial Narrow" w:hAnsi="Aptos Display"/>
          <w:sz w:val="18"/>
          <w:szCs w:val="18"/>
        </w:rPr>
        <w:t>complete the application form;</w:t>
      </w:r>
    </w:p>
    <w:p w14:paraId="146896D4" w14:textId="516AA205" w:rsidR="005469B4" w:rsidRPr="00A02D66" w:rsidRDefault="00404E90" w:rsidP="00327FCA">
      <w:pPr>
        <w:tabs>
          <w:tab w:val="left" w:pos="851"/>
        </w:tabs>
        <w:ind w:left="851" w:hanging="567"/>
        <w:jc w:val="both"/>
        <w:rPr>
          <w:rFonts w:ascii="Aptos Display" w:eastAsia="Symbol" w:hAnsi="Aptos Display"/>
          <w:sz w:val="18"/>
          <w:szCs w:val="18"/>
        </w:rPr>
      </w:pPr>
      <w:r w:rsidRPr="00A02D66">
        <w:rPr>
          <w:rFonts w:ascii="Cambria Math" w:eastAsia="Arial Narrow" w:hAnsi="Cambria Math" w:cs="Cambria Math"/>
          <w:sz w:val="18"/>
          <w:szCs w:val="18"/>
        </w:rPr>
        <w:t>⃝</w:t>
      </w:r>
      <w:r w:rsidRPr="00A02D66">
        <w:rPr>
          <w:rFonts w:ascii="Aptos Display" w:eastAsia="Arial Narrow" w:hAnsi="Aptos Display"/>
          <w:sz w:val="18"/>
          <w:szCs w:val="18"/>
        </w:rPr>
        <w:tab/>
      </w:r>
      <w:r w:rsidR="005F6BA8" w:rsidRPr="00A02D66">
        <w:rPr>
          <w:rFonts w:ascii="Aptos Display" w:eastAsia="Arial Narrow" w:hAnsi="Aptos Display"/>
          <w:sz w:val="18"/>
          <w:szCs w:val="18"/>
        </w:rPr>
        <w:t xml:space="preserve">submit proof of age and </w:t>
      </w:r>
      <w:r w:rsidR="007C10A9" w:rsidRPr="00A02D66">
        <w:rPr>
          <w:rFonts w:ascii="Aptos Display" w:eastAsia="Arial Narrow" w:hAnsi="Aptos Display"/>
          <w:sz w:val="18"/>
          <w:szCs w:val="18"/>
        </w:rPr>
        <w:t>Indigenous</w:t>
      </w:r>
      <w:r w:rsidR="005F6BA8" w:rsidRPr="00A02D66">
        <w:rPr>
          <w:rFonts w:ascii="Aptos Display" w:eastAsia="Arial Narrow" w:hAnsi="Aptos Display"/>
          <w:sz w:val="18"/>
          <w:szCs w:val="18"/>
        </w:rPr>
        <w:t xml:space="preserve"> ancestry;</w:t>
      </w:r>
    </w:p>
    <w:p w14:paraId="0B6F0E8C" w14:textId="71C49BE6" w:rsidR="00404E90" w:rsidRPr="00A02D66" w:rsidRDefault="00404E90" w:rsidP="00327FCA">
      <w:pPr>
        <w:tabs>
          <w:tab w:val="left" w:pos="851"/>
        </w:tabs>
        <w:ind w:left="851" w:hanging="567"/>
        <w:jc w:val="both"/>
        <w:rPr>
          <w:rFonts w:ascii="Aptos Display" w:eastAsia="Symbol" w:hAnsi="Aptos Display"/>
          <w:sz w:val="18"/>
          <w:szCs w:val="18"/>
        </w:rPr>
      </w:pPr>
      <w:r w:rsidRPr="00A02D66">
        <w:rPr>
          <w:rFonts w:ascii="Cambria Math" w:eastAsia="Arial Narrow" w:hAnsi="Cambria Math" w:cs="Cambria Math"/>
          <w:sz w:val="18"/>
          <w:szCs w:val="18"/>
        </w:rPr>
        <w:t>⃝</w:t>
      </w:r>
      <w:r w:rsidRPr="00A02D66">
        <w:rPr>
          <w:rFonts w:ascii="Aptos Display" w:eastAsia="Arial Narrow" w:hAnsi="Aptos Display"/>
          <w:sz w:val="18"/>
          <w:szCs w:val="18"/>
        </w:rPr>
        <w:tab/>
      </w:r>
      <w:r w:rsidR="00A02D66">
        <w:rPr>
          <w:rFonts w:ascii="Aptos Display" w:eastAsia="Arial Narrow" w:hAnsi="Aptos Display"/>
          <w:sz w:val="18"/>
          <w:szCs w:val="18"/>
        </w:rPr>
        <w:t xml:space="preserve">provide </w:t>
      </w:r>
      <w:r w:rsidR="005F6BA8" w:rsidRPr="00A02D66">
        <w:rPr>
          <w:rFonts w:ascii="Aptos Display" w:eastAsia="Arial Narrow" w:hAnsi="Aptos Display"/>
          <w:sz w:val="18"/>
          <w:szCs w:val="18"/>
        </w:rPr>
        <w:t>a letter outlining leadership and community services;</w:t>
      </w:r>
    </w:p>
    <w:p w14:paraId="3E8DC7EF" w14:textId="72F5A3A4" w:rsidR="005469B4" w:rsidRPr="00A02D66" w:rsidRDefault="00404E90" w:rsidP="00327FCA">
      <w:pPr>
        <w:tabs>
          <w:tab w:val="left" w:pos="851"/>
        </w:tabs>
        <w:ind w:left="851" w:hanging="567"/>
        <w:jc w:val="both"/>
        <w:rPr>
          <w:rFonts w:ascii="Aptos Display" w:eastAsia="Symbol" w:hAnsi="Aptos Display"/>
          <w:sz w:val="18"/>
          <w:szCs w:val="18"/>
        </w:rPr>
      </w:pPr>
      <w:r w:rsidRPr="00A02D66">
        <w:rPr>
          <w:rFonts w:ascii="Cambria Math" w:eastAsia="Symbol" w:hAnsi="Cambria Math" w:cs="Cambria Math"/>
          <w:sz w:val="18"/>
          <w:szCs w:val="18"/>
        </w:rPr>
        <w:t>⃝</w:t>
      </w:r>
      <w:r w:rsidRPr="00A02D66">
        <w:rPr>
          <w:rFonts w:ascii="Aptos Display" w:eastAsia="Symbol" w:hAnsi="Aptos Display"/>
          <w:sz w:val="18"/>
          <w:szCs w:val="18"/>
        </w:rPr>
        <w:tab/>
      </w:r>
      <w:r w:rsidR="00A02D66">
        <w:rPr>
          <w:rFonts w:ascii="Aptos Display" w:eastAsia="Symbol" w:hAnsi="Aptos Display"/>
          <w:sz w:val="18"/>
          <w:szCs w:val="18"/>
        </w:rPr>
        <w:t xml:space="preserve">provide </w:t>
      </w:r>
      <w:r w:rsidR="005F6BA8" w:rsidRPr="00A02D66">
        <w:rPr>
          <w:rFonts w:ascii="Aptos Display" w:eastAsia="Arial Narrow" w:hAnsi="Aptos Display"/>
          <w:sz w:val="18"/>
          <w:szCs w:val="18"/>
        </w:rPr>
        <w:t>a letter describing career goals and objectives;</w:t>
      </w:r>
    </w:p>
    <w:p w14:paraId="603BE2B4" w14:textId="32BBFA4A" w:rsidR="005469B4" w:rsidRPr="00A02D66" w:rsidRDefault="00404E90" w:rsidP="00327FCA">
      <w:pPr>
        <w:tabs>
          <w:tab w:val="left" w:pos="851"/>
        </w:tabs>
        <w:ind w:left="851" w:hanging="567"/>
        <w:jc w:val="both"/>
        <w:rPr>
          <w:rFonts w:ascii="Aptos Display" w:eastAsia="Symbol" w:hAnsi="Aptos Display"/>
          <w:sz w:val="18"/>
          <w:szCs w:val="18"/>
        </w:rPr>
      </w:pPr>
      <w:r w:rsidRPr="00A02D66">
        <w:rPr>
          <w:rFonts w:ascii="Cambria Math" w:eastAsia="Arial Narrow" w:hAnsi="Cambria Math" w:cs="Cambria Math"/>
          <w:sz w:val="18"/>
          <w:szCs w:val="18"/>
        </w:rPr>
        <w:t>⃝</w:t>
      </w:r>
      <w:r w:rsidRPr="00A02D66">
        <w:rPr>
          <w:rFonts w:ascii="Aptos Display" w:eastAsia="Arial Narrow" w:hAnsi="Aptos Display"/>
          <w:sz w:val="18"/>
          <w:szCs w:val="18"/>
        </w:rPr>
        <w:tab/>
      </w:r>
      <w:r w:rsidR="00A02D66">
        <w:rPr>
          <w:rFonts w:ascii="Aptos Display" w:eastAsia="Arial Narrow" w:hAnsi="Aptos Display"/>
          <w:sz w:val="18"/>
          <w:szCs w:val="18"/>
        </w:rPr>
        <w:t xml:space="preserve">submit </w:t>
      </w:r>
      <w:r w:rsidR="005F6BA8" w:rsidRPr="00A02D66">
        <w:rPr>
          <w:rFonts w:ascii="Aptos Display" w:eastAsia="Arial Narrow" w:hAnsi="Aptos Display"/>
          <w:sz w:val="18"/>
          <w:szCs w:val="18"/>
        </w:rPr>
        <w:t>official academic transcripts;</w:t>
      </w:r>
    </w:p>
    <w:p w14:paraId="74750D25" w14:textId="77777777" w:rsidR="005469B4" w:rsidRPr="00A02D66" w:rsidRDefault="00404E90" w:rsidP="00327FCA">
      <w:pPr>
        <w:tabs>
          <w:tab w:val="left" w:pos="851"/>
        </w:tabs>
        <w:ind w:left="851" w:hanging="567"/>
        <w:jc w:val="both"/>
        <w:rPr>
          <w:rFonts w:ascii="Aptos Display" w:eastAsia="Symbol" w:hAnsi="Aptos Display"/>
          <w:sz w:val="18"/>
          <w:szCs w:val="18"/>
        </w:rPr>
      </w:pPr>
      <w:r w:rsidRPr="00A02D66">
        <w:rPr>
          <w:rFonts w:ascii="Cambria Math" w:eastAsia="Arial Narrow" w:hAnsi="Cambria Math" w:cs="Cambria Math"/>
          <w:sz w:val="18"/>
          <w:szCs w:val="18"/>
        </w:rPr>
        <w:t>⃝</w:t>
      </w:r>
      <w:r w:rsidRPr="00A02D66">
        <w:rPr>
          <w:rFonts w:ascii="Aptos Display" w:eastAsia="Arial Narrow" w:hAnsi="Aptos Display"/>
          <w:sz w:val="18"/>
          <w:szCs w:val="18"/>
        </w:rPr>
        <w:tab/>
      </w:r>
      <w:r w:rsidR="00E817C9" w:rsidRPr="00A02D66">
        <w:rPr>
          <w:rFonts w:ascii="Aptos Display" w:eastAsia="Arial Narrow" w:hAnsi="Aptos Display"/>
          <w:sz w:val="18"/>
          <w:szCs w:val="18"/>
        </w:rPr>
        <w:t>m</w:t>
      </w:r>
      <w:r w:rsidR="005F6BA8" w:rsidRPr="00A02D66">
        <w:rPr>
          <w:rFonts w:ascii="Aptos Display" w:eastAsia="Arial Narrow" w:hAnsi="Aptos Display"/>
          <w:sz w:val="18"/>
          <w:szCs w:val="18"/>
        </w:rPr>
        <w:t>ature students: include a referral letter from a community member; and</w:t>
      </w:r>
    </w:p>
    <w:p w14:paraId="49864B03" w14:textId="77777777" w:rsidR="005469B4" w:rsidRPr="00A02D66" w:rsidRDefault="00404E90" w:rsidP="00327FCA">
      <w:pPr>
        <w:tabs>
          <w:tab w:val="left" w:pos="851"/>
        </w:tabs>
        <w:ind w:left="851" w:hanging="567"/>
        <w:jc w:val="both"/>
        <w:rPr>
          <w:rFonts w:ascii="Aptos Display" w:eastAsia="Symbol" w:hAnsi="Aptos Display"/>
          <w:sz w:val="18"/>
          <w:szCs w:val="18"/>
        </w:rPr>
      </w:pPr>
      <w:r w:rsidRPr="00A02D66">
        <w:rPr>
          <w:rFonts w:ascii="Cambria Math" w:eastAsia="Arial Narrow" w:hAnsi="Cambria Math" w:cs="Cambria Math"/>
          <w:sz w:val="18"/>
          <w:szCs w:val="18"/>
        </w:rPr>
        <w:t>⃝</w:t>
      </w:r>
      <w:r w:rsidRPr="00A02D66">
        <w:rPr>
          <w:rFonts w:ascii="Aptos Display" w:eastAsia="Arial Narrow" w:hAnsi="Aptos Display"/>
          <w:sz w:val="18"/>
          <w:szCs w:val="18"/>
        </w:rPr>
        <w:tab/>
      </w:r>
      <w:r w:rsidR="00E817C9" w:rsidRPr="00A02D66">
        <w:rPr>
          <w:rFonts w:ascii="Aptos Display" w:eastAsia="Arial Narrow" w:hAnsi="Aptos Display"/>
          <w:sz w:val="18"/>
          <w:szCs w:val="18"/>
        </w:rPr>
        <w:t>s</w:t>
      </w:r>
      <w:r w:rsidR="005F6BA8" w:rsidRPr="00A02D66">
        <w:rPr>
          <w:rFonts w:ascii="Aptos Display" w:eastAsia="Arial Narrow" w:hAnsi="Aptos Display"/>
          <w:sz w:val="18"/>
          <w:szCs w:val="18"/>
        </w:rPr>
        <w:t xml:space="preserve">econdary </w:t>
      </w:r>
      <w:r w:rsidR="00E817C9" w:rsidRPr="00A02D66">
        <w:rPr>
          <w:rFonts w:ascii="Aptos Display" w:eastAsia="Arial Narrow" w:hAnsi="Aptos Display"/>
          <w:sz w:val="18"/>
          <w:szCs w:val="18"/>
        </w:rPr>
        <w:t>s</w:t>
      </w:r>
      <w:r w:rsidR="005F6BA8" w:rsidRPr="00A02D66">
        <w:rPr>
          <w:rFonts w:ascii="Aptos Display" w:eastAsia="Arial Narrow" w:hAnsi="Aptos Display"/>
          <w:sz w:val="18"/>
          <w:szCs w:val="18"/>
        </w:rPr>
        <w:t xml:space="preserve">chool </w:t>
      </w:r>
      <w:r w:rsidR="00E817C9" w:rsidRPr="00A02D66">
        <w:rPr>
          <w:rFonts w:ascii="Aptos Display" w:eastAsia="Arial Narrow" w:hAnsi="Aptos Display"/>
          <w:sz w:val="18"/>
          <w:szCs w:val="18"/>
        </w:rPr>
        <w:t>s</w:t>
      </w:r>
      <w:r w:rsidR="005F6BA8" w:rsidRPr="00A02D66">
        <w:rPr>
          <w:rFonts w:ascii="Aptos Display" w:eastAsia="Arial Narrow" w:hAnsi="Aptos Display"/>
          <w:sz w:val="18"/>
          <w:szCs w:val="18"/>
        </w:rPr>
        <w:t xml:space="preserve">tudents/Nicola Valley </w:t>
      </w:r>
      <w:r w:rsidR="00E817C9" w:rsidRPr="00A02D66">
        <w:rPr>
          <w:rFonts w:ascii="Aptos Display" w:eastAsia="Arial Narrow" w:hAnsi="Aptos Display"/>
          <w:sz w:val="18"/>
          <w:szCs w:val="18"/>
        </w:rPr>
        <w:t>s</w:t>
      </w:r>
      <w:r w:rsidR="005F6BA8" w:rsidRPr="00A02D66">
        <w:rPr>
          <w:rFonts w:ascii="Aptos Display" w:eastAsia="Arial Narrow" w:hAnsi="Aptos Display"/>
          <w:sz w:val="18"/>
          <w:szCs w:val="18"/>
        </w:rPr>
        <w:t xml:space="preserve">econdary </w:t>
      </w:r>
      <w:r w:rsidR="00E817C9" w:rsidRPr="00A02D66">
        <w:rPr>
          <w:rFonts w:ascii="Aptos Display" w:eastAsia="Arial Narrow" w:hAnsi="Aptos Display"/>
          <w:sz w:val="18"/>
          <w:szCs w:val="18"/>
        </w:rPr>
        <w:t>s</w:t>
      </w:r>
      <w:r w:rsidR="005F6BA8" w:rsidRPr="00A02D66">
        <w:rPr>
          <w:rFonts w:ascii="Aptos Display" w:eastAsia="Arial Narrow" w:hAnsi="Aptos Display"/>
          <w:sz w:val="18"/>
          <w:szCs w:val="18"/>
        </w:rPr>
        <w:t xml:space="preserve">chool </w:t>
      </w:r>
      <w:r w:rsidR="00E817C9" w:rsidRPr="00A02D66">
        <w:rPr>
          <w:rFonts w:ascii="Aptos Display" w:eastAsia="Arial Narrow" w:hAnsi="Aptos Display"/>
          <w:sz w:val="18"/>
          <w:szCs w:val="18"/>
        </w:rPr>
        <w:t>s</w:t>
      </w:r>
      <w:r w:rsidR="005F6BA8" w:rsidRPr="00A02D66">
        <w:rPr>
          <w:rFonts w:ascii="Aptos Display" w:eastAsia="Arial Narrow" w:hAnsi="Aptos Display"/>
          <w:sz w:val="18"/>
          <w:szCs w:val="18"/>
        </w:rPr>
        <w:t>tudents: include a referral letter from a school counsellor, teacher or support worker.</w:t>
      </w:r>
    </w:p>
    <w:p w14:paraId="3FF8949F" w14:textId="77777777" w:rsidR="005469B4" w:rsidRPr="00A02D66" w:rsidRDefault="005469B4" w:rsidP="00404E90">
      <w:pPr>
        <w:jc w:val="both"/>
        <w:rPr>
          <w:rFonts w:ascii="Aptos Display" w:eastAsia="Times New Roman" w:hAnsi="Aptos Display"/>
          <w:sz w:val="18"/>
          <w:szCs w:val="18"/>
        </w:rPr>
      </w:pPr>
    </w:p>
    <w:p w14:paraId="3E6A6C22" w14:textId="77777777" w:rsidR="000D3A8C" w:rsidRPr="00A02D66" w:rsidRDefault="000D3A8C" w:rsidP="000D3A8C">
      <w:pPr>
        <w:jc w:val="both"/>
        <w:rPr>
          <w:rFonts w:ascii="Aptos Display" w:eastAsia="Arial Narrow" w:hAnsi="Aptos Display"/>
          <w:b/>
          <w:sz w:val="18"/>
          <w:szCs w:val="18"/>
          <w:u w:val="single"/>
        </w:rPr>
      </w:pPr>
      <w:r w:rsidRPr="00A02D66">
        <w:rPr>
          <w:rFonts w:ascii="Aptos Display" w:eastAsia="Arial Narrow" w:hAnsi="Aptos Display"/>
          <w:b/>
          <w:sz w:val="18"/>
          <w:szCs w:val="18"/>
          <w:u w:val="single"/>
        </w:rPr>
        <w:t>Amount:</w:t>
      </w:r>
    </w:p>
    <w:p w14:paraId="13C31C10" w14:textId="77777777" w:rsidR="000D3A8C" w:rsidRPr="00A02D66" w:rsidRDefault="000D3A8C" w:rsidP="000D3A8C">
      <w:pPr>
        <w:jc w:val="both"/>
        <w:rPr>
          <w:rFonts w:ascii="Aptos Display" w:eastAsia="Arial Narrow" w:hAnsi="Aptos Display"/>
          <w:sz w:val="18"/>
          <w:szCs w:val="18"/>
        </w:rPr>
      </w:pPr>
      <w:r w:rsidRPr="00A02D66">
        <w:rPr>
          <w:rFonts w:ascii="Aptos Display" w:eastAsia="Arial Narrow" w:hAnsi="Aptos Display"/>
          <w:sz w:val="18"/>
          <w:szCs w:val="18"/>
        </w:rPr>
        <w:t>The F. Gordon Antoine Memorial Entrance Scholarship is worth $5,000 and will be released in two disbursements;</w:t>
      </w:r>
    </w:p>
    <w:p w14:paraId="3F183EC5" w14:textId="77777777" w:rsidR="000D3A8C" w:rsidRPr="00A02D66" w:rsidRDefault="000D3A8C" w:rsidP="000D3A8C">
      <w:pPr>
        <w:numPr>
          <w:ilvl w:val="0"/>
          <w:numId w:val="1"/>
        </w:numPr>
        <w:tabs>
          <w:tab w:val="left" w:pos="720"/>
        </w:tabs>
        <w:ind w:left="720" w:hanging="360"/>
        <w:jc w:val="both"/>
        <w:rPr>
          <w:rFonts w:ascii="Aptos Display" w:eastAsia="Arial Narrow" w:hAnsi="Aptos Display"/>
          <w:sz w:val="18"/>
          <w:szCs w:val="18"/>
        </w:rPr>
      </w:pPr>
      <w:r w:rsidRPr="00A02D66">
        <w:rPr>
          <w:rFonts w:ascii="Aptos Display" w:eastAsia="Arial Narrow" w:hAnsi="Aptos Display"/>
          <w:sz w:val="18"/>
          <w:szCs w:val="18"/>
        </w:rPr>
        <w:t>$2,500 in October</w:t>
      </w:r>
    </w:p>
    <w:p w14:paraId="202CE4CF" w14:textId="77777777" w:rsidR="000D3A8C" w:rsidRPr="00A02D66" w:rsidRDefault="000D3A8C" w:rsidP="000D3A8C">
      <w:pPr>
        <w:numPr>
          <w:ilvl w:val="0"/>
          <w:numId w:val="1"/>
        </w:numPr>
        <w:tabs>
          <w:tab w:val="left" w:pos="720"/>
        </w:tabs>
        <w:ind w:left="720" w:hanging="360"/>
        <w:jc w:val="both"/>
        <w:rPr>
          <w:rFonts w:ascii="Aptos Display" w:eastAsia="Arial Narrow" w:hAnsi="Aptos Display"/>
          <w:sz w:val="18"/>
          <w:szCs w:val="18"/>
        </w:rPr>
      </w:pPr>
      <w:r w:rsidRPr="00A02D66">
        <w:rPr>
          <w:rFonts w:ascii="Aptos Display" w:eastAsia="Arial Narrow" w:hAnsi="Aptos Display"/>
          <w:sz w:val="18"/>
          <w:szCs w:val="18"/>
        </w:rPr>
        <w:t>$2,500 in February (dependent upon achieving a minimum 2.0 GPA in the Fall semester).</w:t>
      </w:r>
    </w:p>
    <w:p w14:paraId="7552997C" w14:textId="77777777" w:rsidR="000D3A8C" w:rsidRPr="00A02D66" w:rsidRDefault="000D3A8C" w:rsidP="00404E90">
      <w:pPr>
        <w:jc w:val="both"/>
        <w:rPr>
          <w:rFonts w:ascii="Aptos Display" w:eastAsia="Arial Narrow" w:hAnsi="Aptos Display"/>
          <w:b/>
          <w:sz w:val="18"/>
          <w:szCs w:val="18"/>
          <w:u w:val="single"/>
        </w:rPr>
      </w:pPr>
    </w:p>
    <w:p w14:paraId="7A090820" w14:textId="4EB83041" w:rsidR="000F6E97" w:rsidRPr="00A02D66" w:rsidRDefault="003B3366" w:rsidP="000F6E97">
      <w:pPr>
        <w:jc w:val="both"/>
        <w:rPr>
          <w:rFonts w:ascii="Aptos Display" w:eastAsia="Arial Narrow" w:hAnsi="Aptos Display"/>
          <w:b/>
          <w:sz w:val="18"/>
          <w:szCs w:val="18"/>
          <w:u w:val="single"/>
        </w:rPr>
      </w:pPr>
      <w:r w:rsidRPr="00A02D66">
        <w:rPr>
          <w:rFonts w:ascii="Aptos Display" w:eastAsia="Arial Narrow" w:hAnsi="Aptos Display"/>
          <w:noProof/>
          <w:sz w:val="18"/>
          <w:szCs w:val="18"/>
        </w:rPr>
        <mc:AlternateContent>
          <mc:Choice Requires="wps">
            <w:drawing>
              <wp:anchor distT="45720" distB="45720" distL="114300" distR="114300" simplePos="0" relativeHeight="251659264" behindDoc="0" locked="0" layoutInCell="1" allowOverlap="1" wp14:anchorId="528DB8FC" wp14:editId="21FE6C06">
                <wp:simplePos x="0" y="0"/>
                <wp:positionH relativeFrom="margin">
                  <wp:posOffset>4991100</wp:posOffset>
                </wp:positionH>
                <wp:positionV relativeFrom="paragraph">
                  <wp:posOffset>548640</wp:posOffset>
                </wp:positionV>
                <wp:extent cx="1562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solidFill>
                          <a:srgbClr val="FFFFFF"/>
                        </a:solidFill>
                        <a:ln w="9525">
                          <a:noFill/>
                          <a:miter lim="800000"/>
                          <a:headEnd/>
                          <a:tailEnd/>
                        </a:ln>
                      </wps:spPr>
                      <wps:txbx>
                        <w:txbxContent>
                          <w:p w14:paraId="008746F0" w14:textId="77777777" w:rsidR="003B3366" w:rsidRDefault="003B3366">
                            <w:r w:rsidRPr="003B3366">
                              <w:rPr>
                                <w:noProof/>
                              </w:rPr>
                              <w:drawing>
                                <wp:inline distT="0" distB="0" distL="0" distR="0" wp14:anchorId="13B31AC0" wp14:editId="5915FEDB">
                                  <wp:extent cx="154305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10763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8DB8FC" id="_x0000_t202" coordsize="21600,21600" o:spt="202" path="m,l,21600r21600,l21600,xe">
                <v:stroke joinstyle="miter"/>
                <v:path gradientshapeok="t" o:connecttype="rect"/>
              </v:shapetype>
              <v:shape id="Text Box 2" o:spid="_x0000_s1026" type="#_x0000_t202" style="position:absolute;left:0;text-align:left;margin-left:393pt;margin-top:43.2pt;width:12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" stroked="f">
                <v:textbox style="mso-fit-shape-to-text:t">
                  <w:txbxContent>
                    <w:p w14:paraId="008746F0" w14:textId="77777777" w:rsidR="003B3366" w:rsidRDefault="003B3366">
                      <w:r w:rsidRPr="003B3366">
                        <w:rPr>
                          <w:noProof/>
                        </w:rPr>
                        <w:drawing>
                          <wp:inline distT="0" distB="0" distL="0" distR="0" wp14:anchorId="13B31AC0" wp14:editId="5915FEDB">
                            <wp:extent cx="154305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1076325"/>
                                    </a:xfrm>
                                    <a:prstGeom prst="rect">
                                      <a:avLst/>
                                    </a:prstGeom>
                                    <a:noFill/>
                                    <a:ln>
                                      <a:noFill/>
                                    </a:ln>
                                  </pic:spPr>
                                </pic:pic>
                              </a:graphicData>
                            </a:graphic>
                          </wp:inline>
                        </w:drawing>
                      </w:r>
                    </w:p>
                  </w:txbxContent>
                </v:textbox>
                <w10:wrap type="square" anchorx="margin"/>
              </v:shape>
            </w:pict>
          </mc:Fallback>
        </mc:AlternateContent>
      </w:r>
      <w:r w:rsidR="000F6E97" w:rsidRPr="00A02D66">
        <w:rPr>
          <w:rFonts w:ascii="Aptos Display" w:hAnsi="Aptos Display"/>
          <w:sz w:val="18"/>
          <w:szCs w:val="18"/>
          <w:u w:val="single"/>
          <w:lang w:val="en-US"/>
        </w:rPr>
        <w:t xml:space="preserve">Deadline: </w:t>
      </w:r>
    </w:p>
    <w:p w14:paraId="663B0837" w14:textId="6AAF4B76" w:rsidR="005A6C43" w:rsidRPr="00A02D66" w:rsidRDefault="004F387A" w:rsidP="005A6C43">
      <w:pPr>
        <w:ind w:hanging="11"/>
        <w:jc w:val="both"/>
        <w:rPr>
          <w:rFonts w:ascii="Aptos Display" w:eastAsia="Times New Roman" w:hAnsi="Aptos Display"/>
          <w:sz w:val="18"/>
          <w:szCs w:val="18"/>
        </w:rPr>
      </w:pPr>
      <w:r>
        <w:rPr>
          <w:rStyle w:val="normaltextrun"/>
          <w:rFonts w:ascii="Aptos Display" w:hAnsi="Aptos Display"/>
          <w:b/>
          <w:bCs/>
          <w:color w:val="000000"/>
          <w:sz w:val="18"/>
          <w:szCs w:val="18"/>
          <w:shd w:val="clear" w:color="auto" w:fill="FFFFFF"/>
        </w:rPr>
        <w:t>The NVIT Registration Office must receive applications by 4:30pm on August 15, 2026. If August 15</w:t>
      </w:r>
      <w:r>
        <w:rPr>
          <w:rStyle w:val="normaltextrun"/>
          <w:rFonts w:ascii="Aptos Display" w:hAnsi="Aptos Display"/>
          <w:b/>
          <w:bCs/>
          <w:color w:val="000000"/>
          <w:sz w:val="14"/>
          <w:szCs w:val="14"/>
          <w:shd w:val="clear" w:color="auto" w:fill="FFFFFF"/>
          <w:vertAlign w:val="superscript"/>
        </w:rPr>
        <w:t>th</w:t>
      </w:r>
      <w:r>
        <w:rPr>
          <w:rStyle w:val="normaltextrun"/>
          <w:rFonts w:ascii="Aptos Display" w:hAnsi="Aptos Display"/>
          <w:b/>
          <w:bCs/>
          <w:color w:val="000000"/>
          <w:sz w:val="18"/>
          <w:szCs w:val="18"/>
          <w:shd w:val="clear" w:color="auto" w:fill="FFFFFF"/>
        </w:rPr>
        <w:t> lands on a weekend, the application will be due the last business day </w:t>
      </w:r>
      <w:r>
        <w:rPr>
          <w:rStyle w:val="normaltextrun"/>
          <w:rFonts w:ascii="Aptos Display" w:hAnsi="Aptos Display"/>
          <w:b/>
          <w:bCs/>
          <w:color w:val="000000"/>
          <w:sz w:val="18"/>
          <w:szCs w:val="18"/>
          <w:u w:val="single"/>
          <w:shd w:val="clear" w:color="auto" w:fill="FFFFFF"/>
        </w:rPr>
        <w:t>before</w:t>
      </w:r>
      <w:r>
        <w:rPr>
          <w:rStyle w:val="normaltextrun"/>
          <w:rFonts w:ascii="Aptos Display" w:hAnsi="Aptos Display"/>
          <w:b/>
          <w:bCs/>
          <w:color w:val="000000"/>
          <w:sz w:val="18"/>
          <w:szCs w:val="18"/>
          <w:shd w:val="clear" w:color="auto" w:fill="FFFFFF"/>
        </w:rPr>
        <w:t> the deadline. Please email a copy to </w:t>
      </w:r>
      <w:hyperlink r:id="rId8" w:tgtFrame="_blank" w:history="1">
        <w:r>
          <w:rPr>
            <w:rStyle w:val="normaltextrun"/>
            <w:rFonts w:ascii="Aptos Display" w:hAnsi="Aptos Display" w:cs="Segoe UI"/>
            <w:b/>
            <w:bCs/>
            <w:color w:val="0563C1"/>
            <w:sz w:val="18"/>
            <w:szCs w:val="18"/>
            <w:u w:val="single"/>
            <w:shd w:val="clear" w:color="auto" w:fill="FFFFFF"/>
          </w:rPr>
          <w:t>awards@nvit.ca</w:t>
        </w:r>
      </w:hyperlink>
      <w:r>
        <w:rPr>
          <w:rStyle w:val="normaltextrun"/>
          <w:rFonts w:ascii="Aptos Display" w:hAnsi="Aptos Display"/>
          <w:b/>
          <w:bCs/>
          <w:color w:val="000000"/>
          <w:sz w:val="18"/>
          <w:szCs w:val="18"/>
          <w:shd w:val="clear" w:color="auto" w:fill="FFFFFF"/>
        </w:rPr>
        <w:t> or drop off the original copy at the front desk of either campus; faxes and/or photocopies will not be accepted. Reference letters must also be submitted through email to </w:t>
      </w:r>
      <w:hyperlink r:id="rId9" w:tgtFrame="_blank" w:history="1">
        <w:r>
          <w:rPr>
            <w:rStyle w:val="normaltextrun"/>
            <w:rFonts w:ascii="Aptos Display" w:hAnsi="Aptos Display" w:cs="Segoe UI"/>
            <w:b/>
            <w:bCs/>
            <w:color w:val="0563C1"/>
            <w:sz w:val="18"/>
            <w:szCs w:val="18"/>
            <w:u w:val="single"/>
            <w:shd w:val="clear" w:color="auto" w:fill="FFFFFF"/>
          </w:rPr>
          <w:t>awards@nvit.ca</w:t>
        </w:r>
      </w:hyperlink>
      <w:r>
        <w:rPr>
          <w:rStyle w:val="normaltextrun"/>
          <w:rFonts w:ascii="Aptos Display" w:hAnsi="Aptos Display"/>
          <w:b/>
          <w:bCs/>
          <w:color w:val="000000"/>
          <w:sz w:val="18"/>
          <w:szCs w:val="18"/>
          <w:shd w:val="clear" w:color="auto" w:fill="FFFFFF"/>
        </w:rPr>
        <w:t>.</w:t>
      </w:r>
      <w:r>
        <w:rPr>
          <w:rStyle w:val="normaltextrun"/>
          <w:rFonts w:ascii="Aptos Display" w:hAnsi="Aptos Display"/>
          <w:color w:val="000000"/>
          <w:sz w:val="18"/>
          <w:szCs w:val="18"/>
          <w:shd w:val="clear" w:color="auto" w:fill="FFFFFF"/>
        </w:rPr>
        <w:t> </w:t>
      </w:r>
      <w:r>
        <w:rPr>
          <w:rStyle w:val="eop"/>
          <w:rFonts w:ascii="Aptos Display" w:hAnsi="Aptos Display"/>
          <w:color w:val="000000"/>
          <w:sz w:val="18"/>
          <w:szCs w:val="18"/>
          <w:shd w:val="clear" w:color="auto" w:fill="FFFFFF"/>
        </w:rPr>
        <w:t> </w:t>
      </w:r>
    </w:p>
    <w:p w14:paraId="1AB21BC0" w14:textId="77777777" w:rsidR="004F387A" w:rsidRDefault="004F387A" w:rsidP="00404E90">
      <w:pPr>
        <w:ind w:right="5680"/>
        <w:jc w:val="both"/>
        <w:rPr>
          <w:rFonts w:ascii="Aptos Display" w:eastAsia="Arial Narrow" w:hAnsi="Aptos Display"/>
          <w:sz w:val="18"/>
          <w:szCs w:val="18"/>
        </w:rPr>
      </w:pPr>
    </w:p>
    <w:p w14:paraId="73592FBF" w14:textId="77777777" w:rsidR="004F387A" w:rsidRDefault="004F387A" w:rsidP="004F387A">
      <w:pPr>
        <w:pStyle w:val="paragraph"/>
        <w:spacing w:before="0" w:beforeAutospacing="0" w:after="0" w:afterAutospacing="0"/>
        <w:jc w:val="both"/>
        <w:textAlignment w:val="baseline"/>
        <w:rPr>
          <w:rFonts w:ascii="Segoe UI" w:hAnsi="Segoe UI" w:cs="Segoe UI"/>
          <w:sz w:val="18"/>
          <w:szCs w:val="18"/>
        </w:rPr>
      </w:pPr>
      <w:r>
        <w:rPr>
          <w:rStyle w:val="normaltextrun"/>
          <w:rFonts w:ascii="Aptos Display" w:hAnsi="Aptos Display" w:cs="Segoe UI"/>
          <w:sz w:val="18"/>
          <w:szCs w:val="18"/>
        </w:rPr>
        <w:t>Students may appeal the award decision by submitting a written letter to the awards adjudication committee attention:</w:t>
      </w:r>
      <w:r>
        <w:rPr>
          <w:rStyle w:val="eop"/>
          <w:rFonts w:ascii="Aptos Display" w:hAnsi="Aptos Display" w:cs="Segoe UI"/>
          <w:sz w:val="18"/>
          <w:szCs w:val="18"/>
        </w:rPr>
        <w:t> </w:t>
      </w:r>
    </w:p>
    <w:p w14:paraId="3F89B763" w14:textId="77777777" w:rsidR="004F387A" w:rsidRDefault="004F387A" w:rsidP="004F387A">
      <w:pPr>
        <w:pStyle w:val="paragraph"/>
        <w:spacing w:before="0" w:beforeAutospacing="0" w:after="0" w:afterAutospacing="0"/>
        <w:jc w:val="both"/>
        <w:textAlignment w:val="baseline"/>
        <w:rPr>
          <w:rFonts w:ascii="Segoe UI" w:hAnsi="Segoe UI" w:cs="Segoe UI"/>
          <w:sz w:val="18"/>
          <w:szCs w:val="18"/>
        </w:rPr>
      </w:pPr>
      <w:r>
        <w:rPr>
          <w:rStyle w:val="eop"/>
          <w:rFonts w:ascii="Aptos Display" w:hAnsi="Aptos Display" w:cs="Segoe UI"/>
          <w:sz w:val="18"/>
          <w:szCs w:val="18"/>
        </w:rPr>
        <w:t> </w:t>
      </w:r>
    </w:p>
    <w:p w14:paraId="1F2BE8CC" w14:textId="576A0E44" w:rsidR="00404E90" w:rsidRPr="00A02D66" w:rsidRDefault="00404E90" w:rsidP="00404E90">
      <w:pPr>
        <w:ind w:right="5680"/>
        <w:jc w:val="both"/>
        <w:rPr>
          <w:rFonts w:ascii="Aptos Display" w:eastAsia="Arial Narrow" w:hAnsi="Aptos Display"/>
          <w:sz w:val="18"/>
          <w:szCs w:val="18"/>
        </w:rPr>
      </w:pPr>
      <w:r w:rsidRPr="00A02D66">
        <w:rPr>
          <w:rFonts w:ascii="Aptos Display" w:eastAsia="Arial Narrow" w:hAnsi="Aptos Display"/>
          <w:sz w:val="18"/>
          <w:szCs w:val="18"/>
        </w:rPr>
        <w:t>F. Gordon Antoine Memorial Entrance Scholarship</w:t>
      </w:r>
    </w:p>
    <w:p w14:paraId="728EA842" w14:textId="77777777" w:rsidR="00404E90" w:rsidRPr="00A02D66" w:rsidRDefault="00404E90" w:rsidP="00404E90">
      <w:pPr>
        <w:ind w:right="5680"/>
        <w:jc w:val="both"/>
        <w:rPr>
          <w:rFonts w:ascii="Aptos Display" w:eastAsia="Arial Narrow" w:hAnsi="Aptos Display"/>
          <w:sz w:val="18"/>
          <w:szCs w:val="18"/>
        </w:rPr>
      </w:pPr>
      <w:r w:rsidRPr="00A02D66">
        <w:rPr>
          <w:rFonts w:ascii="Aptos Display" w:eastAsia="Arial Narrow" w:hAnsi="Aptos Display"/>
          <w:sz w:val="18"/>
          <w:szCs w:val="18"/>
        </w:rPr>
        <w:t>c/o R</w:t>
      </w:r>
      <w:r w:rsidR="005F6BA8" w:rsidRPr="00A02D66">
        <w:rPr>
          <w:rFonts w:ascii="Aptos Display" w:eastAsia="Arial Narrow" w:hAnsi="Aptos Display"/>
          <w:sz w:val="18"/>
          <w:szCs w:val="18"/>
        </w:rPr>
        <w:t>egistra</w:t>
      </w:r>
      <w:r w:rsidRPr="00A02D66">
        <w:rPr>
          <w:rFonts w:ascii="Aptos Display" w:eastAsia="Arial Narrow" w:hAnsi="Aptos Display"/>
          <w:sz w:val="18"/>
          <w:szCs w:val="18"/>
        </w:rPr>
        <w:t>tion</w:t>
      </w:r>
      <w:r w:rsidR="005F6BA8" w:rsidRPr="00A02D66">
        <w:rPr>
          <w:rFonts w:ascii="Aptos Display" w:eastAsia="Arial Narrow" w:hAnsi="Aptos Display"/>
          <w:sz w:val="18"/>
          <w:szCs w:val="18"/>
        </w:rPr>
        <w:t xml:space="preserve"> Office</w:t>
      </w:r>
    </w:p>
    <w:p w14:paraId="65D9D71F" w14:textId="77777777" w:rsidR="00404E90" w:rsidRPr="00A02D66" w:rsidRDefault="00404E90" w:rsidP="00404E90">
      <w:pPr>
        <w:ind w:right="5680"/>
        <w:jc w:val="both"/>
        <w:rPr>
          <w:rFonts w:ascii="Aptos Display" w:eastAsia="Arial Narrow" w:hAnsi="Aptos Display"/>
          <w:sz w:val="18"/>
          <w:szCs w:val="18"/>
        </w:rPr>
      </w:pPr>
      <w:r w:rsidRPr="00A02D66">
        <w:rPr>
          <w:rFonts w:ascii="Aptos Display" w:eastAsia="Arial Narrow" w:hAnsi="Aptos Display"/>
          <w:sz w:val="18"/>
          <w:szCs w:val="18"/>
        </w:rPr>
        <w:t>N</w:t>
      </w:r>
      <w:r w:rsidR="005F6BA8" w:rsidRPr="00A02D66">
        <w:rPr>
          <w:rFonts w:ascii="Aptos Display" w:eastAsia="Arial Narrow" w:hAnsi="Aptos Display"/>
          <w:sz w:val="18"/>
          <w:szCs w:val="18"/>
        </w:rPr>
        <w:t>icola Valley Institute of Technology</w:t>
      </w:r>
      <w:r w:rsidRPr="00A02D66">
        <w:rPr>
          <w:rFonts w:ascii="Aptos Display" w:eastAsia="Arial Narrow" w:hAnsi="Aptos Display"/>
          <w:sz w:val="18"/>
          <w:szCs w:val="18"/>
        </w:rPr>
        <w:t>-Merritt Campus</w:t>
      </w:r>
    </w:p>
    <w:p w14:paraId="711EB6DF" w14:textId="7F1226B8" w:rsidR="005469B4" w:rsidRPr="00A02D66" w:rsidRDefault="005F6BA8" w:rsidP="00404E90">
      <w:pPr>
        <w:ind w:right="5680"/>
        <w:jc w:val="both"/>
        <w:rPr>
          <w:rFonts w:ascii="Aptos Display" w:eastAsia="Arial Narrow" w:hAnsi="Aptos Display"/>
          <w:sz w:val="18"/>
          <w:szCs w:val="18"/>
        </w:rPr>
      </w:pPr>
      <w:r w:rsidRPr="00A02D66">
        <w:rPr>
          <w:rFonts w:ascii="Aptos Display" w:eastAsia="Arial Narrow" w:hAnsi="Aptos Display"/>
          <w:sz w:val="18"/>
          <w:szCs w:val="18"/>
        </w:rPr>
        <w:t>4155 Belshaw Street Merritt, BC V1K 1R1</w:t>
      </w:r>
    </w:p>
    <w:p w14:paraId="76644C5D" w14:textId="772C1DA8" w:rsidR="007B702D" w:rsidRPr="00A02D66" w:rsidRDefault="00A4270F" w:rsidP="00404E90">
      <w:pPr>
        <w:ind w:right="5680"/>
        <w:jc w:val="both"/>
        <w:rPr>
          <w:rFonts w:ascii="Aptos Display" w:eastAsia="Arial Narrow" w:hAnsi="Aptos Display"/>
          <w:sz w:val="18"/>
          <w:szCs w:val="18"/>
        </w:rPr>
      </w:pPr>
      <w:r>
        <w:rPr>
          <w:rFonts w:ascii="Aptos Display" w:eastAsia="Arial Narrow" w:hAnsi="Aptos Display"/>
          <w:sz w:val="18"/>
          <w:szCs w:val="18"/>
        </w:rPr>
        <w:t>awards</w:t>
      </w:r>
      <w:r w:rsidR="007B702D" w:rsidRPr="00A02D66">
        <w:rPr>
          <w:rFonts w:ascii="Aptos Display" w:eastAsia="Arial Narrow" w:hAnsi="Aptos Display"/>
          <w:sz w:val="18"/>
          <w:szCs w:val="18"/>
        </w:rPr>
        <w:t>@nvit.ca</w:t>
      </w:r>
    </w:p>
    <w:p w14:paraId="425A7775" w14:textId="77777777" w:rsidR="005469B4" w:rsidRPr="00A02D66" w:rsidRDefault="005469B4">
      <w:pPr>
        <w:spacing w:line="239" w:lineRule="auto"/>
        <w:ind w:right="5680"/>
        <w:rPr>
          <w:rFonts w:ascii="Aptos Display" w:eastAsia="Arial Narrow" w:hAnsi="Aptos Display"/>
          <w:sz w:val="18"/>
          <w:szCs w:val="18"/>
        </w:rPr>
      </w:pPr>
    </w:p>
    <w:p w14:paraId="22169BB7" w14:textId="77777777" w:rsidR="003B3366" w:rsidRPr="00A02D66" w:rsidRDefault="003B3366">
      <w:pPr>
        <w:spacing w:line="239" w:lineRule="auto"/>
        <w:ind w:right="5680"/>
        <w:rPr>
          <w:rFonts w:ascii="Aptos Display" w:eastAsia="Arial Narrow" w:hAnsi="Aptos Display"/>
          <w:sz w:val="18"/>
          <w:szCs w:val="18"/>
        </w:rPr>
      </w:pPr>
    </w:p>
    <w:p w14:paraId="58607566" w14:textId="77777777" w:rsidR="003B3366" w:rsidRPr="004F387A" w:rsidRDefault="003B3366" w:rsidP="003B3366">
      <w:pPr>
        <w:spacing w:line="239" w:lineRule="auto"/>
        <w:ind w:right="15"/>
        <w:jc w:val="center"/>
        <w:rPr>
          <w:rFonts w:ascii="Aptos Display" w:eastAsia="Arial Narrow" w:hAnsi="Aptos Display"/>
          <w:sz w:val="22"/>
          <w:szCs w:val="22"/>
        </w:rPr>
        <w:sectPr w:rsidR="003B3366" w:rsidRPr="004F387A" w:rsidSect="000456C7">
          <w:headerReference w:type="default" r:id="rId10"/>
          <w:pgSz w:w="12240" w:h="15840"/>
          <w:pgMar w:top="1560" w:right="1080" w:bottom="78" w:left="1080" w:header="0" w:footer="0" w:gutter="0"/>
          <w:cols w:space="0" w:equalWidth="0">
            <w:col w:w="10080"/>
          </w:cols>
          <w:docGrid w:linePitch="360"/>
        </w:sectPr>
      </w:pPr>
      <w:r w:rsidRPr="004F387A">
        <w:rPr>
          <w:rFonts w:ascii="Aptos Display" w:eastAsia="Arial Narrow" w:hAnsi="Aptos Display"/>
          <w:sz w:val="22"/>
          <w:szCs w:val="22"/>
        </w:rPr>
        <w:t>Please keep the front page for your own informational purposes.</w:t>
      </w:r>
    </w:p>
    <w:p w14:paraId="0784B38F" w14:textId="77777777" w:rsidR="005469B4" w:rsidRPr="00A02D66" w:rsidRDefault="005F6BA8" w:rsidP="003815DF">
      <w:pPr>
        <w:rPr>
          <w:rFonts w:ascii="Aptos Display" w:eastAsia="Arial Narrow" w:hAnsi="Aptos Display"/>
          <w:b/>
          <w:sz w:val="18"/>
          <w:szCs w:val="18"/>
        </w:rPr>
      </w:pPr>
      <w:bookmarkStart w:id="1" w:name="page2"/>
      <w:bookmarkEnd w:id="1"/>
      <w:r w:rsidRPr="00A02D66">
        <w:rPr>
          <w:rFonts w:ascii="Aptos Display" w:eastAsia="Arial Narrow" w:hAnsi="Aptos Display"/>
          <w:b/>
          <w:sz w:val="18"/>
          <w:szCs w:val="18"/>
        </w:rPr>
        <w:lastRenderedPageBreak/>
        <w:t>Please select the category of scholarship you are applying for:</w:t>
      </w:r>
    </w:p>
    <w:p w14:paraId="08E91ED6" w14:textId="77777777" w:rsidR="00D25C6B" w:rsidRPr="00A02D66" w:rsidRDefault="00D25C6B" w:rsidP="001F4CB5">
      <w:pPr>
        <w:tabs>
          <w:tab w:val="left" w:pos="567"/>
        </w:tabs>
        <w:ind w:left="567" w:hanging="567"/>
        <w:rPr>
          <w:rFonts w:ascii="Aptos Display" w:eastAsia="Arial Narrow" w:hAnsi="Aptos Display" w:cs="Calibri"/>
          <w:sz w:val="18"/>
          <w:szCs w:val="18"/>
        </w:rPr>
      </w:pPr>
    </w:p>
    <w:p w14:paraId="7250BFD2" w14:textId="77777777" w:rsidR="003815DF" w:rsidRPr="00A02D66" w:rsidRDefault="003815DF" w:rsidP="004F387A">
      <w:pPr>
        <w:tabs>
          <w:tab w:val="left" w:pos="567"/>
        </w:tabs>
        <w:ind w:left="567" w:hanging="283"/>
        <w:rPr>
          <w:rFonts w:ascii="Aptos Display" w:eastAsia="Wingdings" w:hAnsi="Aptos Display"/>
          <w:sz w:val="18"/>
          <w:szCs w:val="18"/>
          <w:vertAlign w:val="superscript"/>
        </w:rPr>
      </w:pPr>
      <w:r w:rsidRPr="00A02D66">
        <w:rPr>
          <w:rFonts w:ascii="Cambria Math" w:eastAsia="Arial Narrow" w:hAnsi="Cambria Math" w:cs="Cambria Math"/>
          <w:sz w:val="18"/>
          <w:szCs w:val="18"/>
        </w:rPr>
        <w:t>⃝</w:t>
      </w:r>
      <w:r w:rsidRPr="00A02D66">
        <w:rPr>
          <w:rFonts w:ascii="Aptos Display" w:eastAsia="Arial Narrow" w:hAnsi="Aptos Display"/>
          <w:sz w:val="18"/>
          <w:szCs w:val="18"/>
        </w:rPr>
        <w:tab/>
      </w:r>
      <w:r w:rsidR="005F6BA8" w:rsidRPr="00A02D66">
        <w:rPr>
          <w:rFonts w:ascii="Aptos Display" w:eastAsia="Arial Narrow" w:hAnsi="Aptos Display"/>
          <w:sz w:val="18"/>
          <w:szCs w:val="18"/>
        </w:rPr>
        <w:t>Nicola Valley Secondary School Student</w:t>
      </w:r>
    </w:p>
    <w:p w14:paraId="1EDBD174" w14:textId="77777777" w:rsidR="00D25C6B" w:rsidRPr="00A02D66" w:rsidRDefault="00D25C6B" w:rsidP="004F387A">
      <w:pPr>
        <w:tabs>
          <w:tab w:val="left" w:pos="567"/>
        </w:tabs>
        <w:ind w:left="567" w:hanging="283"/>
        <w:rPr>
          <w:rFonts w:ascii="Aptos Display" w:eastAsia="Arial Narrow" w:hAnsi="Aptos Display" w:cs="Calibri"/>
          <w:sz w:val="18"/>
          <w:szCs w:val="18"/>
        </w:rPr>
      </w:pPr>
    </w:p>
    <w:p w14:paraId="71FF13D9" w14:textId="77777777" w:rsidR="005469B4" w:rsidRPr="00A02D66" w:rsidRDefault="003815DF" w:rsidP="004F387A">
      <w:pPr>
        <w:tabs>
          <w:tab w:val="left" w:pos="567"/>
        </w:tabs>
        <w:ind w:left="567" w:hanging="283"/>
        <w:rPr>
          <w:rFonts w:ascii="Aptos Display" w:eastAsia="Arial Narrow" w:hAnsi="Aptos Display"/>
          <w:sz w:val="18"/>
          <w:szCs w:val="18"/>
        </w:rPr>
      </w:pPr>
      <w:r w:rsidRPr="00A02D66">
        <w:rPr>
          <w:rFonts w:ascii="Cambria Math" w:eastAsia="Arial Narrow" w:hAnsi="Cambria Math" w:cs="Cambria Math"/>
          <w:sz w:val="18"/>
          <w:szCs w:val="18"/>
        </w:rPr>
        <w:t>⃝</w:t>
      </w:r>
      <w:r w:rsidRPr="00A02D66">
        <w:rPr>
          <w:rFonts w:ascii="Aptos Display" w:eastAsia="Arial Narrow" w:hAnsi="Aptos Display"/>
          <w:sz w:val="18"/>
          <w:szCs w:val="18"/>
        </w:rPr>
        <w:tab/>
      </w:r>
      <w:r w:rsidR="005F6BA8" w:rsidRPr="00A02D66">
        <w:rPr>
          <w:rFonts w:ascii="Aptos Display" w:eastAsia="Arial Narrow" w:hAnsi="Aptos Display"/>
          <w:sz w:val="18"/>
          <w:szCs w:val="18"/>
        </w:rPr>
        <w:t>Secondary School Student (located anywhere in Canada)</w:t>
      </w:r>
    </w:p>
    <w:p w14:paraId="392163C8" w14:textId="1E5A52A2" w:rsidR="005469B4" w:rsidRPr="00A02D66" w:rsidRDefault="005469B4" w:rsidP="004F387A">
      <w:pPr>
        <w:tabs>
          <w:tab w:val="left" w:pos="567"/>
        </w:tabs>
        <w:ind w:hanging="425"/>
        <w:rPr>
          <w:rFonts w:ascii="Aptos Display" w:eastAsia="Wingdings" w:hAnsi="Aptos Display"/>
          <w:sz w:val="18"/>
          <w:szCs w:val="18"/>
          <w:vertAlign w:val="superscript"/>
        </w:rPr>
      </w:pPr>
    </w:p>
    <w:p w14:paraId="50FDC752" w14:textId="77777777" w:rsidR="005469B4" w:rsidRPr="00A02D66" w:rsidRDefault="005469B4" w:rsidP="003815DF">
      <w:pPr>
        <w:rPr>
          <w:rFonts w:ascii="Aptos Display" w:eastAsia="Times New Roman" w:hAnsi="Aptos Display"/>
          <w:sz w:val="18"/>
          <w:szCs w:val="18"/>
        </w:rPr>
      </w:pPr>
    </w:p>
    <w:p w14:paraId="32D4828F" w14:textId="77777777" w:rsidR="005469B4" w:rsidRPr="00A02D66" w:rsidRDefault="005F6BA8" w:rsidP="003815DF">
      <w:pPr>
        <w:rPr>
          <w:rFonts w:ascii="Aptos Display" w:eastAsia="Arial Narrow" w:hAnsi="Aptos Display"/>
          <w:sz w:val="18"/>
          <w:szCs w:val="18"/>
        </w:rPr>
      </w:pPr>
      <w:r w:rsidRPr="00A02D66">
        <w:rPr>
          <w:rFonts w:ascii="Aptos Display" w:eastAsia="Arial Narrow" w:hAnsi="Aptos Display"/>
          <w:b/>
          <w:sz w:val="18"/>
          <w:szCs w:val="18"/>
        </w:rPr>
        <w:t xml:space="preserve">Applicant Information: </w:t>
      </w:r>
      <w:r w:rsidRPr="00A02D66">
        <w:rPr>
          <w:rFonts w:ascii="Aptos Display" w:eastAsia="Arial Narrow" w:hAnsi="Aptos Display"/>
          <w:sz w:val="18"/>
          <w:szCs w:val="18"/>
        </w:rPr>
        <w:t>(please print in full block letters)</w:t>
      </w:r>
    </w:p>
    <w:p w14:paraId="1DA185C3" w14:textId="77777777" w:rsidR="005469B4" w:rsidRPr="00A02D66" w:rsidRDefault="005469B4" w:rsidP="003815DF">
      <w:pPr>
        <w:rPr>
          <w:rFonts w:ascii="Aptos Display" w:eastAsia="Times New Roman" w:hAnsi="Aptos Display"/>
          <w:sz w:val="18"/>
          <w:szCs w:val="18"/>
        </w:rPr>
      </w:pPr>
    </w:p>
    <w:p w14:paraId="58954D33" w14:textId="77777777" w:rsidR="005469B4" w:rsidRPr="00A02D66" w:rsidRDefault="005F6BA8" w:rsidP="001F4CB5">
      <w:pPr>
        <w:tabs>
          <w:tab w:val="right" w:leader="underscore" w:pos="10065"/>
        </w:tabs>
        <w:rPr>
          <w:rFonts w:ascii="Aptos Display" w:eastAsia="Arial Narrow" w:hAnsi="Aptos Display"/>
          <w:sz w:val="18"/>
          <w:szCs w:val="18"/>
        </w:rPr>
      </w:pPr>
      <w:r w:rsidRPr="00A02D66">
        <w:rPr>
          <w:rFonts w:ascii="Aptos Display" w:eastAsia="Arial Narrow" w:hAnsi="Aptos Display"/>
          <w:sz w:val="18"/>
          <w:szCs w:val="18"/>
        </w:rPr>
        <w:t>Last: ____________________________________ First: ______________</w:t>
      </w:r>
      <w:r w:rsidR="001F4CB5" w:rsidRPr="00A02D66">
        <w:rPr>
          <w:rFonts w:ascii="Aptos Display" w:eastAsia="Arial Narrow" w:hAnsi="Aptos Display"/>
          <w:sz w:val="18"/>
          <w:szCs w:val="18"/>
        </w:rPr>
        <w:t>____________</w:t>
      </w:r>
      <w:r w:rsidRPr="00A02D66">
        <w:rPr>
          <w:rFonts w:ascii="Aptos Display" w:eastAsia="Arial Narrow" w:hAnsi="Aptos Display"/>
          <w:sz w:val="18"/>
          <w:szCs w:val="18"/>
        </w:rPr>
        <w:t xml:space="preserve">__________  Middle: </w:t>
      </w:r>
      <w:r w:rsidR="003815DF" w:rsidRPr="00A02D66">
        <w:rPr>
          <w:rFonts w:ascii="Aptos Display" w:eastAsia="Arial Narrow" w:hAnsi="Aptos Display"/>
          <w:sz w:val="18"/>
          <w:szCs w:val="18"/>
        </w:rPr>
        <w:tab/>
      </w:r>
    </w:p>
    <w:p w14:paraId="72BF82AE" w14:textId="77777777" w:rsidR="005469B4" w:rsidRPr="00A02D66" w:rsidRDefault="005469B4" w:rsidP="001F4CB5">
      <w:pPr>
        <w:tabs>
          <w:tab w:val="right" w:leader="underscore" w:pos="10065"/>
        </w:tabs>
        <w:rPr>
          <w:rFonts w:ascii="Aptos Display" w:eastAsia="Times New Roman" w:hAnsi="Aptos Display"/>
          <w:sz w:val="18"/>
          <w:szCs w:val="18"/>
        </w:rPr>
      </w:pPr>
    </w:p>
    <w:p w14:paraId="38052F4B" w14:textId="77777777" w:rsidR="005469B4" w:rsidRPr="00A02D66" w:rsidRDefault="003815DF" w:rsidP="001F4CB5">
      <w:pPr>
        <w:tabs>
          <w:tab w:val="right" w:leader="underscore" w:pos="10065"/>
        </w:tabs>
        <w:rPr>
          <w:rFonts w:ascii="Aptos Display" w:eastAsia="Arial Narrow" w:hAnsi="Aptos Display"/>
          <w:sz w:val="18"/>
          <w:szCs w:val="18"/>
        </w:rPr>
      </w:pPr>
      <w:r w:rsidRPr="00A02D66">
        <w:rPr>
          <w:rFonts w:ascii="Aptos Display" w:eastAsia="Arial Narrow" w:hAnsi="Aptos Display"/>
          <w:sz w:val="18"/>
          <w:szCs w:val="18"/>
        </w:rPr>
        <w:t>Mailing Address:</w:t>
      </w:r>
      <w:r w:rsidRPr="00A02D66">
        <w:rPr>
          <w:rFonts w:ascii="Aptos Display" w:eastAsia="Arial Narrow" w:hAnsi="Aptos Display"/>
          <w:sz w:val="18"/>
          <w:szCs w:val="18"/>
        </w:rPr>
        <w:tab/>
      </w:r>
    </w:p>
    <w:p w14:paraId="39F4213F" w14:textId="77777777" w:rsidR="005469B4" w:rsidRPr="00A02D66" w:rsidRDefault="005469B4" w:rsidP="001F4CB5">
      <w:pPr>
        <w:tabs>
          <w:tab w:val="right" w:leader="underscore" w:pos="10065"/>
        </w:tabs>
        <w:rPr>
          <w:rFonts w:ascii="Aptos Display" w:eastAsia="Times New Roman" w:hAnsi="Aptos Display"/>
          <w:sz w:val="18"/>
          <w:szCs w:val="18"/>
        </w:rPr>
      </w:pPr>
    </w:p>
    <w:p w14:paraId="65AC2EEC" w14:textId="77777777" w:rsidR="005469B4" w:rsidRPr="00A02D66" w:rsidRDefault="005F6BA8" w:rsidP="001F4CB5">
      <w:pPr>
        <w:tabs>
          <w:tab w:val="left" w:pos="4800"/>
          <w:tab w:val="left" w:pos="6220"/>
          <w:tab w:val="right" w:leader="underscore" w:pos="10065"/>
        </w:tabs>
        <w:rPr>
          <w:rFonts w:ascii="Aptos Display" w:eastAsia="Arial Narrow" w:hAnsi="Aptos Display"/>
          <w:sz w:val="18"/>
          <w:szCs w:val="18"/>
        </w:rPr>
      </w:pPr>
      <w:r w:rsidRPr="00A02D66">
        <w:rPr>
          <w:rFonts w:ascii="Aptos Display" w:eastAsia="Arial Narrow" w:hAnsi="Aptos Display"/>
          <w:sz w:val="18"/>
          <w:szCs w:val="18"/>
        </w:rPr>
        <w:t>City: __________________________________________</w:t>
      </w:r>
      <w:r w:rsidRPr="00A02D66">
        <w:rPr>
          <w:rFonts w:ascii="Aptos Display" w:eastAsia="Arial Narrow" w:hAnsi="Aptos Display"/>
          <w:sz w:val="18"/>
          <w:szCs w:val="18"/>
        </w:rPr>
        <w:tab/>
        <w:t>Prov: ________</w:t>
      </w:r>
      <w:r w:rsidRPr="00A02D66">
        <w:rPr>
          <w:rFonts w:ascii="Aptos Display" w:eastAsia="Arial Narrow" w:hAnsi="Aptos Display"/>
          <w:sz w:val="18"/>
          <w:szCs w:val="18"/>
        </w:rPr>
        <w:tab/>
        <w:t xml:space="preserve">Postal Code: </w:t>
      </w:r>
      <w:r w:rsidR="003815DF" w:rsidRPr="00A02D66">
        <w:rPr>
          <w:rFonts w:ascii="Aptos Display" w:eastAsia="Arial Narrow" w:hAnsi="Aptos Display"/>
          <w:sz w:val="18"/>
          <w:szCs w:val="18"/>
        </w:rPr>
        <w:tab/>
      </w:r>
    </w:p>
    <w:p w14:paraId="1991070D" w14:textId="77777777" w:rsidR="005469B4" w:rsidRPr="00A02D66" w:rsidRDefault="005469B4" w:rsidP="001F4CB5">
      <w:pPr>
        <w:tabs>
          <w:tab w:val="right" w:leader="underscore" w:pos="10065"/>
        </w:tabs>
        <w:rPr>
          <w:rFonts w:ascii="Aptos Display" w:eastAsia="Times New Roman" w:hAnsi="Aptos Display"/>
          <w:sz w:val="18"/>
          <w:szCs w:val="18"/>
        </w:rPr>
      </w:pPr>
    </w:p>
    <w:p w14:paraId="6BC8461A" w14:textId="77777777" w:rsidR="005469B4" w:rsidRPr="00A02D66" w:rsidRDefault="005F6BA8" w:rsidP="001F4CB5">
      <w:pPr>
        <w:tabs>
          <w:tab w:val="left" w:pos="5670"/>
          <w:tab w:val="right" w:leader="underscore" w:pos="10065"/>
        </w:tabs>
        <w:rPr>
          <w:rFonts w:ascii="Aptos Display" w:eastAsia="Arial Narrow" w:hAnsi="Aptos Display"/>
          <w:sz w:val="18"/>
          <w:szCs w:val="18"/>
        </w:rPr>
      </w:pPr>
      <w:r w:rsidRPr="00A02D66">
        <w:rPr>
          <w:rFonts w:ascii="Aptos Display" w:eastAsia="Arial Narrow" w:hAnsi="Aptos Display"/>
          <w:sz w:val="18"/>
          <w:szCs w:val="18"/>
        </w:rPr>
        <w:t>Date of Birth: (yyyy/mm/d</w:t>
      </w:r>
      <w:r w:rsidR="003815DF" w:rsidRPr="00A02D66">
        <w:rPr>
          <w:rFonts w:ascii="Aptos Display" w:eastAsia="Arial Narrow" w:hAnsi="Aptos Display"/>
          <w:sz w:val="18"/>
          <w:szCs w:val="18"/>
        </w:rPr>
        <w:t>d) ____________/_______/_______</w:t>
      </w:r>
      <w:r w:rsidR="003815DF" w:rsidRPr="00A02D66">
        <w:rPr>
          <w:rFonts w:ascii="Aptos Display" w:eastAsia="Arial Narrow" w:hAnsi="Aptos Display"/>
          <w:sz w:val="18"/>
          <w:szCs w:val="18"/>
        </w:rPr>
        <w:tab/>
      </w:r>
      <w:r w:rsidRPr="00A02D66">
        <w:rPr>
          <w:rFonts w:ascii="Aptos Display" w:eastAsia="Arial Narrow" w:hAnsi="Aptos Display"/>
          <w:sz w:val="18"/>
          <w:szCs w:val="18"/>
        </w:rPr>
        <w:t>Phone: (________) ________ - ____________</w:t>
      </w:r>
    </w:p>
    <w:p w14:paraId="7D363F1D" w14:textId="77777777" w:rsidR="005469B4" w:rsidRPr="00A02D66" w:rsidRDefault="005469B4" w:rsidP="001F4CB5">
      <w:pPr>
        <w:tabs>
          <w:tab w:val="right" w:leader="underscore" w:pos="10065"/>
        </w:tabs>
        <w:rPr>
          <w:rFonts w:ascii="Aptos Display" w:eastAsia="Times New Roman" w:hAnsi="Aptos Display"/>
          <w:sz w:val="18"/>
          <w:szCs w:val="18"/>
        </w:rPr>
      </w:pPr>
    </w:p>
    <w:p w14:paraId="25203C7D" w14:textId="77777777" w:rsidR="005469B4" w:rsidRPr="00A02D66" w:rsidRDefault="005F6BA8" w:rsidP="001F4CB5">
      <w:pPr>
        <w:tabs>
          <w:tab w:val="right" w:leader="underscore" w:pos="10065"/>
        </w:tabs>
        <w:rPr>
          <w:rFonts w:ascii="Aptos Display" w:eastAsia="Arial Narrow" w:hAnsi="Aptos Display"/>
          <w:sz w:val="18"/>
          <w:szCs w:val="18"/>
        </w:rPr>
      </w:pPr>
      <w:r w:rsidRPr="00A02D66">
        <w:rPr>
          <w:rFonts w:ascii="Aptos Display" w:eastAsia="Arial Narrow" w:hAnsi="Aptos Display"/>
          <w:sz w:val="18"/>
          <w:szCs w:val="18"/>
        </w:rPr>
        <w:t>Email Address:</w:t>
      </w:r>
      <w:r w:rsidR="001F4CB5" w:rsidRPr="00A02D66">
        <w:rPr>
          <w:rFonts w:ascii="Aptos Display" w:eastAsia="Arial Narrow" w:hAnsi="Aptos Display"/>
          <w:sz w:val="18"/>
          <w:szCs w:val="18"/>
        </w:rPr>
        <w:tab/>
      </w:r>
    </w:p>
    <w:p w14:paraId="60BD521D" w14:textId="77777777" w:rsidR="005469B4" w:rsidRPr="00A02D66" w:rsidRDefault="005469B4" w:rsidP="001F4CB5">
      <w:pPr>
        <w:tabs>
          <w:tab w:val="right" w:leader="underscore" w:pos="10065"/>
        </w:tabs>
        <w:rPr>
          <w:rFonts w:ascii="Aptos Display" w:eastAsia="Times New Roman" w:hAnsi="Aptos Display"/>
          <w:sz w:val="18"/>
          <w:szCs w:val="18"/>
        </w:rPr>
      </w:pPr>
    </w:p>
    <w:p w14:paraId="5A04000B" w14:textId="77777777" w:rsidR="005469B4" w:rsidRPr="00A02D66" w:rsidRDefault="005F6BA8" w:rsidP="001F4CB5">
      <w:pPr>
        <w:tabs>
          <w:tab w:val="left" w:pos="5080"/>
          <w:tab w:val="right" w:leader="underscore" w:pos="10065"/>
        </w:tabs>
        <w:rPr>
          <w:rFonts w:ascii="Aptos Display" w:eastAsia="Arial Narrow" w:hAnsi="Aptos Display"/>
          <w:sz w:val="18"/>
          <w:szCs w:val="18"/>
        </w:rPr>
      </w:pPr>
      <w:r w:rsidRPr="00A02D66">
        <w:rPr>
          <w:rFonts w:ascii="Aptos Display" w:eastAsia="Arial Narrow" w:hAnsi="Aptos Display"/>
          <w:sz w:val="18"/>
          <w:szCs w:val="18"/>
        </w:rPr>
        <w:t>Social Insurance No: _________ - _________ - _________</w:t>
      </w:r>
      <w:r w:rsidRPr="00A02D66">
        <w:rPr>
          <w:rFonts w:ascii="Aptos Display" w:eastAsia="Times New Roman" w:hAnsi="Aptos Display"/>
          <w:sz w:val="18"/>
          <w:szCs w:val="18"/>
        </w:rPr>
        <w:tab/>
      </w:r>
      <w:r w:rsidR="001F4CB5" w:rsidRPr="00A02D66">
        <w:rPr>
          <w:rFonts w:ascii="Aptos Display" w:eastAsia="Arial Narrow" w:hAnsi="Aptos Display"/>
          <w:sz w:val="18"/>
          <w:szCs w:val="18"/>
        </w:rPr>
        <w:t>NVIT Student No:</w:t>
      </w:r>
      <w:r w:rsidR="001F4CB5" w:rsidRPr="00A02D66">
        <w:rPr>
          <w:rFonts w:ascii="Aptos Display" w:eastAsia="Arial Narrow" w:hAnsi="Aptos Display"/>
          <w:sz w:val="18"/>
          <w:szCs w:val="18"/>
        </w:rPr>
        <w:tab/>
      </w:r>
    </w:p>
    <w:p w14:paraId="66829A35" w14:textId="77777777" w:rsidR="005469B4" w:rsidRPr="00A02D66" w:rsidRDefault="005469B4" w:rsidP="001F4CB5">
      <w:pPr>
        <w:tabs>
          <w:tab w:val="right" w:leader="underscore" w:pos="10065"/>
        </w:tabs>
        <w:rPr>
          <w:rFonts w:ascii="Aptos Display" w:eastAsia="Times New Roman" w:hAnsi="Aptos Display"/>
          <w:sz w:val="18"/>
          <w:szCs w:val="18"/>
        </w:rPr>
      </w:pPr>
    </w:p>
    <w:p w14:paraId="3B62D8E4" w14:textId="77777777" w:rsidR="005469B4" w:rsidRPr="00A02D66" w:rsidRDefault="001F4CB5" w:rsidP="001F4CB5">
      <w:pPr>
        <w:tabs>
          <w:tab w:val="right" w:leader="underscore" w:pos="10065"/>
        </w:tabs>
        <w:rPr>
          <w:rFonts w:ascii="Aptos Display" w:eastAsia="Arial Narrow" w:hAnsi="Aptos Display"/>
          <w:sz w:val="18"/>
          <w:szCs w:val="18"/>
        </w:rPr>
      </w:pPr>
      <w:r w:rsidRPr="00A02D66">
        <w:rPr>
          <w:rFonts w:ascii="Aptos Display" w:eastAsia="Arial Narrow" w:hAnsi="Aptos Display"/>
          <w:sz w:val="18"/>
          <w:szCs w:val="18"/>
        </w:rPr>
        <w:t>First Nations affiliation:</w:t>
      </w:r>
      <w:r w:rsidRPr="00A02D66">
        <w:rPr>
          <w:rFonts w:ascii="Aptos Display" w:eastAsia="Arial Narrow" w:hAnsi="Aptos Display"/>
          <w:sz w:val="18"/>
          <w:szCs w:val="18"/>
        </w:rPr>
        <w:tab/>
      </w:r>
    </w:p>
    <w:p w14:paraId="5A278369" w14:textId="77777777" w:rsidR="005469B4" w:rsidRPr="00A02D66" w:rsidRDefault="005469B4" w:rsidP="001F4CB5">
      <w:pPr>
        <w:tabs>
          <w:tab w:val="right" w:leader="underscore" w:pos="10065"/>
        </w:tabs>
        <w:rPr>
          <w:rFonts w:ascii="Aptos Display" w:eastAsia="Times New Roman" w:hAnsi="Aptos Display"/>
          <w:sz w:val="18"/>
          <w:szCs w:val="18"/>
        </w:rPr>
      </w:pPr>
    </w:p>
    <w:p w14:paraId="38E93228" w14:textId="77777777" w:rsidR="005469B4" w:rsidRPr="00A02D66" w:rsidRDefault="005F6BA8" w:rsidP="001F4CB5">
      <w:pPr>
        <w:tabs>
          <w:tab w:val="right" w:leader="underscore" w:pos="10065"/>
        </w:tabs>
        <w:rPr>
          <w:rFonts w:ascii="Aptos Display" w:eastAsia="Arial Narrow" w:hAnsi="Aptos Display"/>
          <w:b/>
          <w:sz w:val="18"/>
          <w:szCs w:val="18"/>
        </w:rPr>
      </w:pPr>
      <w:r w:rsidRPr="00A02D66">
        <w:rPr>
          <w:rFonts w:ascii="Aptos Display" w:eastAsia="Arial Narrow" w:hAnsi="Aptos Display"/>
          <w:b/>
          <w:sz w:val="18"/>
          <w:szCs w:val="18"/>
        </w:rPr>
        <w:t>Education Information:</w:t>
      </w:r>
    </w:p>
    <w:p w14:paraId="6535E84B" w14:textId="77777777" w:rsidR="005469B4" w:rsidRPr="00A02D66" w:rsidRDefault="005F6BA8" w:rsidP="001F4CB5">
      <w:pPr>
        <w:tabs>
          <w:tab w:val="right" w:leader="underscore" w:pos="10065"/>
        </w:tabs>
        <w:rPr>
          <w:rFonts w:ascii="Aptos Display" w:eastAsia="Arial Narrow" w:hAnsi="Aptos Display"/>
          <w:sz w:val="18"/>
          <w:szCs w:val="18"/>
        </w:rPr>
      </w:pPr>
      <w:r w:rsidRPr="00A02D66">
        <w:rPr>
          <w:rFonts w:ascii="Aptos Display" w:eastAsia="Arial Narrow" w:hAnsi="Aptos Display"/>
          <w:sz w:val="18"/>
          <w:szCs w:val="18"/>
        </w:rPr>
        <w:t>Name of Secondary School/College/University currently attending or last attended:</w:t>
      </w:r>
    </w:p>
    <w:p w14:paraId="601D7530" w14:textId="77777777" w:rsidR="005469B4" w:rsidRPr="00A02D66" w:rsidRDefault="005469B4" w:rsidP="001F4CB5">
      <w:pPr>
        <w:tabs>
          <w:tab w:val="right" w:leader="underscore" w:pos="10065"/>
        </w:tabs>
        <w:rPr>
          <w:rFonts w:ascii="Aptos Display" w:eastAsia="Times New Roman" w:hAnsi="Aptos Display"/>
          <w:sz w:val="18"/>
          <w:szCs w:val="18"/>
        </w:rPr>
      </w:pPr>
    </w:p>
    <w:p w14:paraId="65259A83" w14:textId="77777777" w:rsidR="005469B4" w:rsidRPr="00A02D66" w:rsidRDefault="001F4CB5" w:rsidP="001F4CB5">
      <w:pPr>
        <w:tabs>
          <w:tab w:val="right" w:leader="underscore" w:pos="10065"/>
        </w:tabs>
        <w:ind w:left="23"/>
        <w:rPr>
          <w:rFonts w:ascii="Aptos Display" w:eastAsia="Arial Narrow" w:hAnsi="Aptos Display"/>
          <w:sz w:val="18"/>
          <w:szCs w:val="18"/>
        </w:rPr>
      </w:pPr>
      <w:r w:rsidRPr="00A02D66">
        <w:rPr>
          <w:rFonts w:ascii="Aptos Display" w:eastAsia="Arial Narrow" w:hAnsi="Aptos Display"/>
          <w:sz w:val="18"/>
          <w:szCs w:val="18"/>
        </w:rPr>
        <w:tab/>
      </w:r>
    </w:p>
    <w:p w14:paraId="6EA578E4" w14:textId="77777777" w:rsidR="005469B4" w:rsidRPr="00A02D66" w:rsidRDefault="005469B4" w:rsidP="001F4CB5">
      <w:pPr>
        <w:tabs>
          <w:tab w:val="right" w:leader="underscore" w:pos="10065"/>
        </w:tabs>
        <w:rPr>
          <w:rFonts w:ascii="Aptos Display" w:eastAsia="Times New Roman" w:hAnsi="Aptos Display"/>
          <w:sz w:val="18"/>
          <w:szCs w:val="18"/>
        </w:rPr>
      </w:pPr>
    </w:p>
    <w:p w14:paraId="5D1BB2D8" w14:textId="77777777" w:rsidR="005469B4" w:rsidRPr="00A02D66" w:rsidRDefault="005F6BA8" w:rsidP="001F4CB5">
      <w:pPr>
        <w:tabs>
          <w:tab w:val="right" w:leader="underscore" w:pos="10065"/>
        </w:tabs>
        <w:rPr>
          <w:rFonts w:ascii="Aptos Display" w:eastAsia="Arial Narrow" w:hAnsi="Aptos Display"/>
          <w:sz w:val="18"/>
          <w:szCs w:val="18"/>
        </w:rPr>
      </w:pPr>
      <w:r w:rsidRPr="00A02D66">
        <w:rPr>
          <w:rFonts w:ascii="Aptos Display" w:eastAsia="Arial Narrow" w:hAnsi="Aptos Display"/>
          <w:sz w:val="18"/>
          <w:szCs w:val="18"/>
        </w:rPr>
        <w:t>School Mailing Address:</w:t>
      </w:r>
      <w:r w:rsidR="001F4CB5" w:rsidRPr="00A02D66">
        <w:rPr>
          <w:rFonts w:ascii="Aptos Display" w:eastAsia="Arial Narrow" w:hAnsi="Aptos Display"/>
          <w:sz w:val="18"/>
          <w:szCs w:val="18"/>
        </w:rPr>
        <w:tab/>
      </w:r>
    </w:p>
    <w:p w14:paraId="0AA8F797" w14:textId="77777777" w:rsidR="005469B4" w:rsidRPr="00A02D66" w:rsidRDefault="005469B4" w:rsidP="001F4CB5">
      <w:pPr>
        <w:tabs>
          <w:tab w:val="right" w:leader="underscore" w:pos="10065"/>
        </w:tabs>
        <w:rPr>
          <w:rFonts w:ascii="Aptos Display" w:eastAsia="Times New Roman" w:hAnsi="Aptos Display"/>
          <w:sz w:val="18"/>
          <w:szCs w:val="18"/>
        </w:rPr>
      </w:pPr>
    </w:p>
    <w:p w14:paraId="0F2F1DA5" w14:textId="77777777" w:rsidR="005469B4" w:rsidRPr="00A02D66" w:rsidRDefault="005F6BA8" w:rsidP="001F4CB5">
      <w:pPr>
        <w:tabs>
          <w:tab w:val="left" w:pos="4840"/>
          <w:tab w:val="right" w:leader="underscore" w:pos="10065"/>
        </w:tabs>
        <w:rPr>
          <w:rFonts w:ascii="Aptos Display" w:eastAsia="Arial Narrow" w:hAnsi="Aptos Display"/>
          <w:sz w:val="18"/>
          <w:szCs w:val="18"/>
        </w:rPr>
      </w:pPr>
      <w:r w:rsidRPr="00A02D66">
        <w:rPr>
          <w:rFonts w:ascii="Aptos Display" w:eastAsia="Arial Narrow" w:hAnsi="Aptos Display"/>
          <w:sz w:val="18"/>
          <w:szCs w:val="18"/>
        </w:rPr>
        <w:t>School Phone: (________) ________ - _______________</w:t>
      </w:r>
      <w:r w:rsidRPr="00A02D66">
        <w:rPr>
          <w:rFonts w:ascii="Aptos Display" w:eastAsia="Times New Roman" w:hAnsi="Aptos Display"/>
          <w:sz w:val="18"/>
          <w:szCs w:val="18"/>
        </w:rPr>
        <w:tab/>
      </w:r>
      <w:r w:rsidRPr="00A02D66">
        <w:rPr>
          <w:rFonts w:ascii="Aptos Display" w:eastAsia="Arial Narrow" w:hAnsi="Aptos Display"/>
          <w:sz w:val="18"/>
          <w:szCs w:val="18"/>
        </w:rPr>
        <w:t>Fax: (________) ________ - _______________</w:t>
      </w:r>
    </w:p>
    <w:p w14:paraId="1D9108DA" w14:textId="77777777" w:rsidR="005469B4" w:rsidRPr="00A02D66" w:rsidRDefault="005469B4" w:rsidP="001F4CB5">
      <w:pPr>
        <w:tabs>
          <w:tab w:val="right" w:leader="underscore" w:pos="10065"/>
        </w:tabs>
        <w:rPr>
          <w:rFonts w:ascii="Aptos Display" w:eastAsia="Times New Roman" w:hAnsi="Aptos Display"/>
          <w:sz w:val="18"/>
          <w:szCs w:val="18"/>
        </w:rPr>
      </w:pPr>
    </w:p>
    <w:p w14:paraId="600D58BA" w14:textId="77777777" w:rsidR="005469B4" w:rsidRPr="00A02D66" w:rsidRDefault="005F6BA8" w:rsidP="001F4CB5">
      <w:pPr>
        <w:tabs>
          <w:tab w:val="right" w:leader="underscore" w:pos="10065"/>
        </w:tabs>
        <w:rPr>
          <w:rFonts w:ascii="Aptos Display" w:eastAsia="Arial Narrow" w:hAnsi="Aptos Display"/>
          <w:sz w:val="18"/>
          <w:szCs w:val="18"/>
        </w:rPr>
      </w:pPr>
      <w:r w:rsidRPr="00A02D66">
        <w:rPr>
          <w:rFonts w:ascii="Aptos Display" w:eastAsia="Arial Narrow" w:hAnsi="Aptos Display"/>
          <w:sz w:val="18"/>
          <w:szCs w:val="18"/>
        </w:rPr>
        <w:t xml:space="preserve">Anticipated graduation date: </w:t>
      </w:r>
      <w:r w:rsidR="001F4CB5" w:rsidRPr="00A02D66">
        <w:rPr>
          <w:rFonts w:ascii="Aptos Display" w:eastAsia="Arial Narrow" w:hAnsi="Aptos Display"/>
          <w:sz w:val="18"/>
          <w:szCs w:val="18"/>
        </w:rPr>
        <w:t>(yyyy/mm/dd) ____________/_______/_______</w:t>
      </w:r>
    </w:p>
    <w:p w14:paraId="7B11C6FC" w14:textId="77777777" w:rsidR="005469B4" w:rsidRPr="00A02D66" w:rsidRDefault="005469B4" w:rsidP="001F4CB5">
      <w:pPr>
        <w:tabs>
          <w:tab w:val="right" w:leader="underscore" w:pos="10065"/>
        </w:tabs>
        <w:rPr>
          <w:rFonts w:ascii="Aptos Display" w:eastAsia="Times New Roman" w:hAnsi="Aptos Display"/>
          <w:sz w:val="18"/>
          <w:szCs w:val="18"/>
        </w:rPr>
      </w:pPr>
    </w:p>
    <w:p w14:paraId="740BB591" w14:textId="77777777" w:rsidR="005469B4" w:rsidRPr="00A02D66" w:rsidRDefault="005F6BA8" w:rsidP="001F4CB5">
      <w:pPr>
        <w:tabs>
          <w:tab w:val="right" w:leader="underscore" w:pos="10065"/>
        </w:tabs>
        <w:rPr>
          <w:rFonts w:ascii="Aptos Display" w:eastAsia="Arial Narrow" w:hAnsi="Aptos Display"/>
          <w:sz w:val="18"/>
          <w:szCs w:val="18"/>
        </w:rPr>
      </w:pPr>
      <w:r w:rsidRPr="00A02D66">
        <w:rPr>
          <w:rFonts w:ascii="Aptos Display" w:eastAsia="Arial Narrow" w:hAnsi="Aptos Display"/>
          <w:sz w:val="18"/>
          <w:szCs w:val="18"/>
        </w:rPr>
        <w:t>Date of last attendance at Secondary School/College/University:</w:t>
      </w:r>
      <w:r w:rsidR="001F4CB5" w:rsidRPr="00A02D66">
        <w:rPr>
          <w:rFonts w:ascii="Aptos Display" w:eastAsia="Arial Narrow" w:hAnsi="Aptos Display"/>
          <w:sz w:val="18"/>
          <w:szCs w:val="18"/>
        </w:rPr>
        <w:t xml:space="preserve"> (yyyy/mm/dd) ____________/_______/_______</w:t>
      </w:r>
    </w:p>
    <w:p w14:paraId="00417DFB" w14:textId="77777777" w:rsidR="005469B4" w:rsidRPr="00A02D66" w:rsidRDefault="005469B4" w:rsidP="001F4CB5">
      <w:pPr>
        <w:tabs>
          <w:tab w:val="right" w:leader="underscore" w:pos="10065"/>
        </w:tabs>
        <w:rPr>
          <w:rFonts w:ascii="Aptos Display" w:eastAsia="Times New Roman" w:hAnsi="Aptos Display"/>
          <w:sz w:val="18"/>
          <w:szCs w:val="18"/>
        </w:rPr>
      </w:pPr>
    </w:p>
    <w:p w14:paraId="6B8AB4DD" w14:textId="77777777" w:rsidR="005469B4" w:rsidRPr="00A02D66" w:rsidRDefault="005F6BA8" w:rsidP="001F4CB5">
      <w:pPr>
        <w:tabs>
          <w:tab w:val="right" w:leader="underscore" w:pos="10065"/>
        </w:tabs>
        <w:rPr>
          <w:rFonts w:ascii="Aptos Display" w:eastAsia="Arial Narrow" w:hAnsi="Aptos Display"/>
          <w:sz w:val="18"/>
          <w:szCs w:val="18"/>
        </w:rPr>
      </w:pPr>
      <w:r w:rsidRPr="00A02D66">
        <w:rPr>
          <w:rFonts w:ascii="Aptos Display" w:eastAsia="Arial Narrow" w:hAnsi="Aptos Display"/>
          <w:sz w:val="18"/>
          <w:szCs w:val="18"/>
        </w:rPr>
        <w:t>What area of</w:t>
      </w:r>
      <w:r w:rsidR="001F4CB5" w:rsidRPr="00A02D66">
        <w:rPr>
          <w:rFonts w:ascii="Aptos Display" w:eastAsia="Arial Narrow" w:hAnsi="Aptos Display"/>
          <w:sz w:val="18"/>
          <w:szCs w:val="18"/>
        </w:rPr>
        <w:t xml:space="preserve"> study do you intend to pursue?</w:t>
      </w:r>
      <w:r w:rsidR="001F4CB5" w:rsidRPr="00A02D66">
        <w:rPr>
          <w:rFonts w:ascii="Aptos Display" w:eastAsia="Arial Narrow" w:hAnsi="Aptos Display"/>
          <w:sz w:val="18"/>
          <w:szCs w:val="18"/>
        </w:rPr>
        <w:tab/>
      </w:r>
    </w:p>
    <w:p w14:paraId="43496258" w14:textId="77777777" w:rsidR="005469B4" w:rsidRPr="00A02D66" w:rsidRDefault="005469B4" w:rsidP="001F4CB5">
      <w:pPr>
        <w:tabs>
          <w:tab w:val="right" w:leader="underscore" w:pos="10065"/>
        </w:tabs>
        <w:rPr>
          <w:rFonts w:ascii="Aptos Display" w:eastAsia="Times New Roman" w:hAnsi="Aptos Display"/>
          <w:sz w:val="18"/>
          <w:szCs w:val="18"/>
        </w:rPr>
      </w:pPr>
    </w:p>
    <w:p w14:paraId="714EACF2" w14:textId="77777777" w:rsidR="00327FCA" w:rsidRPr="00A02D66" w:rsidRDefault="00327FCA" w:rsidP="00327FCA">
      <w:pPr>
        <w:tabs>
          <w:tab w:val="right" w:leader="underscore" w:pos="10065"/>
        </w:tabs>
        <w:rPr>
          <w:rFonts w:ascii="Aptos Display" w:eastAsia="Arial Narrow" w:hAnsi="Aptos Display"/>
          <w:b/>
          <w:sz w:val="18"/>
          <w:szCs w:val="18"/>
        </w:rPr>
      </w:pPr>
      <w:r w:rsidRPr="00A02D66">
        <w:rPr>
          <w:rFonts w:ascii="Aptos Display" w:eastAsia="Arial Narrow" w:hAnsi="Aptos Display"/>
          <w:b/>
          <w:sz w:val="18"/>
          <w:szCs w:val="18"/>
        </w:rPr>
        <w:t>Checklist:</w:t>
      </w:r>
    </w:p>
    <w:p w14:paraId="724DBE17" w14:textId="77777777" w:rsidR="00327FCA" w:rsidRPr="00A02D66" w:rsidRDefault="00327FCA" w:rsidP="004F387A">
      <w:pPr>
        <w:tabs>
          <w:tab w:val="left" w:pos="560"/>
          <w:tab w:val="right" w:leader="underscore" w:pos="10065"/>
        </w:tabs>
        <w:ind w:left="284"/>
        <w:rPr>
          <w:rFonts w:ascii="Aptos Display" w:eastAsia="Wingdings 2" w:hAnsi="Aptos Display"/>
          <w:sz w:val="18"/>
          <w:szCs w:val="18"/>
        </w:rPr>
      </w:pPr>
      <w:r w:rsidRPr="00A02D66">
        <w:rPr>
          <w:rFonts w:ascii="Cambria Math" w:eastAsia="Arial Narrow" w:hAnsi="Cambria Math" w:cs="Cambria Math"/>
          <w:sz w:val="18"/>
          <w:szCs w:val="18"/>
        </w:rPr>
        <w:t>⃝</w:t>
      </w:r>
      <w:r w:rsidRPr="00A02D66">
        <w:rPr>
          <w:rFonts w:ascii="Aptos Display" w:eastAsia="Arial Narrow" w:hAnsi="Aptos Display"/>
          <w:sz w:val="18"/>
          <w:szCs w:val="18"/>
        </w:rPr>
        <w:tab/>
        <w:t>Proof of age (a copy of government issued identification, i.e., birth certificate or driver’s license)</w:t>
      </w:r>
    </w:p>
    <w:p w14:paraId="2B827410" w14:textId="5088C8A9" w:rsidR="00327FCA" w:rsidRPr="00A02D66" w:rsidRDefault="00327FCA" w:rsidP="004F387A">
      <w:pPr>
        <w:tabs>
          <w:tab w:val="left" w:pos="560"/>
          <w:tab w:val="right" w:leader="underscore" w:pos="10065"/>
        </w:tabs>
        <w:ind w:left="284"/>
        <w:rPr>
          <w:rFonts w:ascii="Aptos Display" w:eastAsia="Wingdings 2" w:hAnsi="Aptos Display"/>
          <w:sz w:val="18"/>
          <w:szCs w:val="18"/>
        </w:rPr>
      </w:pPr>
      <w:r w:rsidRPr="00A02D66">
        <w:rPr>
          <w:rFonts w:ascii="Cambria Math" w:eastAsia="Arial Narrow" w:hAnsi="Cambria Math" w:cs="Cambria Math"/>
          <w:sz w:val="18"/>
          <w:szCs w:val="18"/>
        </w:rPr>
        <w:t>⃝</w:t>
      </w:r>
      <w:r w:rsidRPr="00A02D66">
        <w:rPr>
          <w:rFonts w:ascii="Aptos Display" w:eastAsia="Arial Narrow" w:hAnsi="Aptos Display"/>
          <w:sz w:val="18"/>
          <w:szCs w:val="18"/>
        </w:rPr>
        <w:tab/>
        <w:t xml:space="preserve">Proof of </w:t>
      </w:r>
      <w:r w:rsidR="007C10A9" w:rsidRPr="00A02D66">
        <w:rPr>
          <w:rFonts w:ascii="Aptos Display" w:eastAsia="Arial Narrow" w:hAnsi="Aptos Display"/>
          <w:sz w:val="18"/>
          <w:szCs w:val="18"/>
        </w:rPr>
        <w:t>Indigenous</w:t>
      </w:r>
      <w:r w:rsidRPr="00A02D66">
        <w:rPr>
          <w:rFonts w:ascii="Aptos Display" w:eastAsia="Arial Narrow" w:hAnsi="Aptos Display"/>
          <w:sz w:val="18"/>
          <w:szCs w:val="18"/>
        </w:rPr>
        <w:t xml:space="preserve"> ancestry (a copy of status card, </w:t>
      </w:r>
      <w:proofErr w:type="spellStart"/>
      <w:r w:rsidRPr="00A02D66">
        <w:rPr>
          <w:rFonts w:ascii="Aptos Display" w:eastAsia="Arial Narrow" w:hAnsi="Aptos Display"/>
          <w:sz w:val="18"/>
          <w:szCs w:val="18"/>
        </w:rPr>
        <w:t>metis</w:t>
      </w:r>
      <w:proofErr w:type="spellEnd"/>
      <w:r w:rsidRPr="00A02D66">
        <w:rPr>
          <w:rFonts w:ascii="Aptos Display" w:eastAsia="Arial Narrow" w:hAnsi="Aptos Display"/>
          <w:sz w:val="18"/>
          <w:szCs w:val="18"/>
        </w:rPr>
        <w:t xml:space="preserve"> identification, or </w:t>
      </w:r>
      <w:r w:rsidR="007C10A9" w:rsidRPr="00A02D66">
        <w:rPr>
          <w:rFonts w:ascii="Aptos Display" w:eastAsia="Arial Narrow" w:hAnsi="Aptos Display"/>
          <w:sz w:val="18"/>
          <w:szCs w:val="18"/>
        </w:rPr>
        <w:t>Indigenous</w:t>
      </w:r>
      <w:r w:rsidRPr="00A02D66">
        <w:rPr>
          <w:rFonts w:ascii="Aptos Display" w:eastAsia="Arial Narrow" w:hAnsi="Aptos Display"/>
          <w:sz w:val="18"/>
          <w:szCs w:val="18"/>
        </w:rPr>
        <w:t xml:space="preserve"> agency letter)</w:t>
      </w:r>
    </w:p>
    <w:p w14:paraId="46AB5F75" w14:textId="77777777" w:rsidR="00327FCA" w:rsidRPr="00A02D66" w:rsidRDefault="00327FCA" w:rsidP="004F387A">
      <w:pPr>
        <w:tabs>
          <w:tab w:val="left" w:pos="560"/>
          <w:tab w:val="right" w:leader="underscore" w:pos="10065"/>
        </w:tabs>
        <w:ind w:left="284"/>
        <w:rPr>
          <w:rFonts w:ascii="Aptos Display" w:eastAsia="Wingdings 2" w:hAnsi="Aptos Display"/>
          <w:sz w:val="18"/>
          <w:szCs w:val="18"/>
        </w:rPr>
      </w:pPr>
      <w:r w:rsidRPr="00A02D66">
        <w:rPr>
          <w:rFonts w:ascii="Cambria Math" w:eastAsia="Arial Narrow" w:hAnsi="Cambria Math" w:cs="Cambria Math"/>
          <w:sz w:val="18"/>
          <w:szCs w:val="18"/>
        </w:rPr>
        <w:t>⃝</w:t>
      </w:r>
      <w:r w:rsidRPr="00A02D66">
        <w:rPr>
          <w:rFonts w:ascii="Aptos Display" w:eastAsia="Arial Narrow" w:hAnsi="Aptos Display"/>
          <w:sz w:val="18"/>
          <w:szCs w:val="18"/>
        </w:rPr>
        <w:tab/>
        <w:t>NVIT registration statement (if applying before you register, submit the registration statement before the August 15th deadline)</w:t>
      </w:r>
    </w:p>
    <w:p w14:paraId="3779D695" w14:textId="77777777" w:rsidR="00327FCA" w:rsidRPr="00A02D66" w:rsidRDefault="00327FCA" w:rsidP="004F387A">
      <w:pPr>
        <w:tabs>
          <w:tab w:val="left" w:pos="560"/>
          <w:tab w:val="right" w:leader="underscore" w:pos="10065"/>
        </w:tabs>
        <w:ind w:left="284"/>
        <w:rPr>
          <w:rFonts w:ascii="Aptos Display" w:eastAsia="Wingdings 2" w:hAnsi="Aptos Display"/>
          <w:sz w:val="18"/>
          <w:szCs w:val="18"/>
        </w:rPr>
      </w:pPr>
      <w:r w:rsidRPr="00A02D66">
        <w:rPr>
          <w:rFonts w:ascii="Cambria Math" w:eastAsia="Arial Narrow" w:hAnsi="Cambria Math" w:cs="Cambria Math"/>
          <w:sz w:val="18"/>
          <w:szCs w:val="18"/>
        </w:rPr>
        <w:t>⃝</w:t>
      </w:r>
      <w:r w:rsidRPr="00A02D66">
        <w:rPr>
          <w:rFonts w:ascii="Aptos Display" w:eastAsia="Arial Narrow" w:hAnsi="Aptos Display"/>
          <w:sz w:val="18"/>
          <w:szCs w:val="18"/>
        </w:rPr>
        <w:tab/>
        <w:t>Personal letter describing your leadership and community services</w:t>
      </w:r>
    </w:p>
    <w:p w14:paraId="5829EC1E" w14:textId="77777777" w:rsidR="00327FCA" w:rsidRPr="00A02D66" w:rsidRDefault="00327FCA" w:rsidP="004F387A">
      <w:pPr>
        <w:tabs>
          <w:tab w:val="left" w:pos="560"/>
          <w:tab w:val="right" w:leader="underscore" w:pos="10065"/>
        </w:tabs>
        <w:ind w:left="284"/>
        <w:rPr>
          <w:rFonts w:ascii="Aptos Display" w:eastAsia="Wingdings 2" w:hAnsi="Aptos Display"/>
          <w:sz w:val="18"/>
          <w:szCs w:val="18"/>
        </w:rPr>
      </w:pPr>
      <w:r w:rsidRPr="00A02D66">
        <w:rPr>
          <w:rFonts w:ascii="Cambria Math" w:eastAsia="Arial Narrow" w:hAnsi="Cambria Math" w:cs="Cambria Math"/>
          <w:sz w:val="18"/>
          <w:szCs w:val="18"/>
        </w:rPr>
        <w:t>⃝</w:t>
      </w:r>
      <w:r w:rsidRPr="00A02D66">
        <w:rPr>
          <w:rFonts w:ascii="Aptos Display" w:eastAsia="Arial Narrow" w:hAnsi="Aptos Display"/>
          <w:sz w:val="18"/>
          <w:szCs w:val="18"/>
        </w:rPr>
        <w:tab/>
        <w:t>Personal letter describing your career goals and objectives</w:t>
      </w:r>
    </w:p>
    <w:p w14:paraId="5B541A81" w14:textId="77777777" w:rsidR="00327FCA" w:rsidRPr="00A02D66" w:rsidRDefault="00327FCA" w:rsidP="004F387A">
      <w:pPr>
        <w:tabs>
          <w:tab w:val="left" w:pos="560"/>
          <w:tab w:val="right" w:leader="underscore" w:pos="10065"/>
        </w:tabs>
        <w:ind w:left="284"/>
        <w:rPr>
          <w:rFonts w:ascii="Aptos Display" w:eastAsia="Wingdings 2" w:hAnsi="Aptos Display"/>
          <w:sz w:val="18"/>
          <w:szCs w:val="18"/>
        </w:rPr>
      </w:pPr>
      <w:r w:rsidRPr="00A02D66">
        <w:rPr>
          <w:rFonts w:ascii="Cambria Math" w:eastAsia="Arial Narrow" w:hAnsi="Cambria Math" w:cs="Cambria Math"/>
          <w:sz w:val="18"/>
          <w:szCs w:val="18"/>
        </w:rPr>
        <w:t>⃝</w:t>
      </w:r>
      <w:r w:rsidRPr="00A02D66">
        <w:rPr>
          <w:rFonts w:ascii="Aptos Display" w:eastAsia="Arial Narrow" w:hAnsi="Aptos Display"/>
          <w:sz w:val="18"/>
          <w:szCs w:val="18"/>
        </w:rPr>
        <w:tab/>
        <w:t>Official academic transcript from the last secondary school/college/university attended</w:t>
      </w:r>
    </w:p>
    <w:p w14:paraId="4489BE60" w14:textId="77777777" w:rsidR="00327FCA" w:rsidRPr="00A02D66" w:rsidRDefault="00327FCA" w:rsidP="004F387A">
      <w:pPr>
        <w:tabs>
          <w:tab w:val="left" w:pos="560"/>
          <w:tab w:val="right" w:leader="underscore" w:pos="10065"/>
        </w:tabs>
        <w:ind w:left="284"/>
        <w:rPr>
          <w:rFonts w:ascii="Aptos Display" w:eastAsia="Wingdings 2" w:hAnsi="Aptos Display"/>
          <w:sz w:val="18"/>
          <w:szCs w:val="18"/>
        </w:rPr>
      </w:pPr>
      <w:r w:rsidRPr="00A02D66">
        <w:rPr>
          <w:rFonts w:ascii="Cambria Math" w:eastAsia="Arial Narrow" w:hAnsi="Cambria Math" w:cs="Cambria Math"/>
          <w:sz w:val="18"/>
          <w:szCs w:val="18"/>
        </w:rPr>
        <w:t>⃝</w:t>
      </w:r>
      <w:r w:rsidRPr="00A02D66">
        <w:rPr>
          <w:rFonts w:ascii="Aptos Display" w:eastAsia="Arial Narrow" w:hAnsi="Aptos Display"/>
          <w:sz w:val="18"/>
          <w:szCs w:val="18"/>
        </w:rPr>
        <w:tab/>
        <w:t>In addition to the above, secondary school applicants: Referral letter from a school counsellor, teacher or support worker</w:t>
      </w:r>
    </w:p>
    <w:p w14:paraId="40C06AE8" w14:textId="77777777" w:rsidR="00327FCA" w:rsidRPr="00A02D66" w:rsidRDefault="00327FCA" w:rsidP="001F4CB5">
      <w:pPr>
        <w:tabs>
          <w:tab w:val="right" w:leader="underscore" w:pos="10065"/>
        </w:tabs>
        <w:rPr>
          <w:rFonts w:ascii="Aptos Display" w:eastAsia="Arial Narrow" w:hAnsi="Aptos Display"/>
          <w:b/>
          <w:sz w:val="18"/>
          <w:szCs w:val="18"/>
        </w:rPr>
      </w:pPr>
    </w:p>
    <w:p w14:paraId="30D20F7D" w14:textId="77777777" w:rsidR="005469B4" w:rsidRPr="00A02D66" w:rsidRDefault="005F6BA8" w:rsidP="001F4CB5">
      <w:pPr>
        <w:tabs>
          <w:tab w:val="right" w:leader="underscore" w:pos="10065"/>
        </w:tabs>
        <w:rPr>
          <w:rFonts w:ascii="Aptos Display" w:eastAsia="Arial Narrow" w:hAnsi="Aptos Display"/>
          <w:b/>
          <w:sz w:val="18"/>
          <w:szCs w:val="18"/>
        </w:rPr>
      </w:pPr>
      <w:r w:rsidRPr="00A02D66">
        <w:rPr>
          <w:rFonts w:ascii="Aptos Display" w:eastAsia="Arial Narrow" w:hAnsi="Aptos Display"/>
          <w:b/>
          <w:sz w:val="18"/>
          <w:szCs w:val="18"/>
        </w:rPr>
        <w:t>Declaration:</w:t>
      </w:r>
    </w:p>
    <w:p w14:paraId="05A8F3A6" w14:textId="77777777" w:rsidR="005469B4" w:rsidRPr="00A02D66" w:rsidRDefault="005F6BA8" w:rsidP="001F4CB5">
      <w:pPr>
        <w:tabs>
          <w:tab w:val="right" w:leader="underscore" w:pos="10065"/>
        </w:tabs>
        <w:jc w:val="both"/>
        <w:rPr>
          <w:rFonts w:ascii="Aptos Display" w:eastAsia="Arial Narrow" w:hAnsi="Aptos Display"/>
          <w:sz w:val="18"/>
          <w:szCs w:val="18"/>
        </w:rPr>
      </w:pPr>
      <w:r w:rsidRPr="00A02D66">
        <w:rPr>
          <w:rFonts w:ascii="Aptos Display" w:eastAsia="Arial Narrow" w:hAnsi="Aptos Display"/>
          <w:sz w:val="18"/>
          <w:szCs w:val="18"/>
        </w:rPr>
        <w:t>I hereby declare the information on this application is, to the best of my knowledge, complete and accurate. I acknowledge the information will be used to determine my eligibility for awards administered by NVIT and NVIT reserves the right to verify information on my application. If any of the information provided in this application should change, I understand it is my responsibly to advise the Registrar’s Office, in writing, of any such changes. I hereby, authorize release of all secondary school interim and final grades and/or college/university grades to NVIT. Should I be awarded a scholarship, I agree my name may be released to scholarship donors, my secondary school or college, and may appear in a published list of award winners.</w:t>
      </w:r>
    </w:p>
    <w:p w14:paraId="3D97D47D" w14:textId="085C57A5" w:rsidR="005469B4" w:rsidRPr="00A02D66" w:rsidRDefault="005469B4" w:rsidP="001F4CB5">
      <w:pPr>
        <w:tabs>
          <w:tab w:val="right" w:leader="underscore" w:pos="10065"/>
        </w:tabs>
        <w:rPr>
          <w:rFonts w:ascii="Aptos Display" w:eastAsia="Times New Roman" w:hAnsi="Aptos Display"/>
          <w:sz w:val="18"/>
          <w:szCs w:val="18"/>
        </w:rPr>
      </w:pPr>
    </w:p>
    <w:p w14:paraId="599B0259" w14:textId="2AB5ED05" w:rsidR="00363DCE" w:rsidRPr="00A02D66" w:rsidRDefault="00363DCE" w:rsidP="001F4CB5">
      <w:pPr>
        <w:tabs>
          <w:tab w:val="right" w:leader="underscore" w:pos="10065"/>
        </w:tabs>
        <w:rPr>
          <w:rFonts w:ascii="Aptos Display" w:eastAsia="Times New Roman" w:hAnsi="Aptos Display"/>
          <w:sz w:val="18"/>
          <w:szCs w:val="18"/>
        </w:rPr>
      </w:pPr>
    </w:p>
    <w:p w14:paraId="2052A6BE" w14:textId="77777777" w:rsidR="00363DCE" w:rsidRPr="00A02D66" w:rsidRDefault="00363DCE" w:rsidP="001F4CB5">
      <w:pPr>
        <w:tabs>
          <w:tab w:val="right" w:leader="underscore" w:pos="10065"/>
        </w:tabs>
        <w:rPr>
          <w:rFonts w:ascii="Aptos Display" w:eastAsia="Times New Roman" w:hAnsi="Aptos Display"/>
          <w:sz w:val="18"/>
          <w:szCs w:val="18"/>
        </w:rPr>
      </w:pPr>
    </w:p>
    <w:p w14:paraId="04BF8732" w14:textId="77777777" w:rsidR="00327FCA" w:rsidRPr="00A02D66" w:rsidRDefault="00327FCA" w:rsidP="001F4CB5">
      <w:pPr>
        <w:tabs>
          <w:tab w:val="right" w:leader="underscore" w:pos="10065"/>
        </w:tabs>
        <w:rPr>
          <w:rFonts w:ascii="Aptos Display" w:eastAsia="Times New Roman" w:hAnsi="Aptos Display"/>
          <w:sz w:val="18"/>
          <w:szCs w:val="18"/>
        </w:rPr>
      </w:pPr>
    </w:p>
    <w:p w14:paraId="42B23D17" w14:textId="77777777" w:rsidR="005469B4" w:rsidRPr="00A02D66" w:rsidRDefault="005F6BA8" w:rsidP="001F4CB5">
      <w:pPr>
        <w:tabs>
          <w:tab w:val="left" w:pos="6379"/>
          <w:tab w:val="right" w:leader="underscore" w:pos="10065"/>
        </w:tabs>
        <w:rPr>
          <w:rFonts w:ascii="Aptos Display" w:eastAsia="Arial Narrow" w:hAnsi="Aptos Display"/>
          <w:sz w:val="18"/>
          <w:szCs w:val="18"/>
        </w:rPr>
      </w:pPr>
      <w:r w:rsidRPr="00A02D66">
        <w:rPr>
          <w:rFonts w:ascii="Aptos Display" w:eastAsia="Arial Narrow" w:hAnsi="Aptos Display"/>
          <w:sz w:val="18"/>
          <w:szCs w:val="18"/>
        </w:rPr>
        <w:t>Signature:  ___________________________________________________</w:t>
      </w:r>
      <w:r w:rsidRPr="00A02D66">
        <w:rPr>
          <w:rFonts w:ascii="Aptos Display" w:eastAsia="Times New Roman" w:hAnsi="Aptos Display"/>
          <w:sz w:val="18"/>
          <w:szCs w:val="18"/>
        </w:rPr>
        <w:tab/>
      </w:r>
      <w:r w:rsidRPr="00A02D66">
        <w:rPr>
          <w:rFonts w:ascii="Aptos Display" w:eastAsia="Arial Narrow" w:hAnsi="Aptos Display"/>
          <w:sz w:val="18"/>
          <w:szCs w:val="18"/>
        </w:rPr>
        <w:t>Date: (yyyy/mm/dd) _______/_______/_______</w:t>
      </w:r>
    </w:p>
    <w:p w14:paraId="4ADE7079" w14:textId="77777777" w:rsidR="005469B4" w:rsidRPr="00A02D66" w:rsidRDefault="005469B4" w:rsidP="001F4CB5">
      <w:pPr>
        <w:tabs>
          <w:tab w:val="right" w:leader="underscore" w:pos="10065"/>
        </w:tabs>
        <w:rPr>
          <w:rFonts w:ascii="Aptos Display" w:eastAsia="Times New Roman" w:hAnsi="Aptos Display"/>
          <w:sz w:val="18"/>
          <w:szCs w:val="18"/>
        </w:rPr>
      </w:pPr>
    </w:p>
    <w:sectPr w:rsidR="005469B4" w:rsidRPr="00A02D66" w:rsidSect="000456C7">
      <w:pgSz w:w="12240" w:h="15840"/>
      <w:pgMar w:top="1560" w:right="1080" w:bottom="404" w:left="1080" w:header="0" w:footer="0" w:gutter="0"/>
      <w:cols w:space="0" w:equalWidth="0">
        <w:col w:w="10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BB7A" w14:textId="77777777" w:rsidR="000456C7" w:rsidRDefault="000456C7" w:rsidP="00404E90">
      <w:r>
        <w:separator/>
      </w:r>
    </w:p>
  </w:endnote>
  <w:endnote w:type="continuationSeparator" w:id="0">
    <w:p w14:paraId="769846BD" w14:textId="77777777" w:rsidR="000456C7" w:rsidRDefault="000456C7" w:rsidP="0040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AB8CB" w14:textId="77777777" w:rsidR="000456C7" w:rsidRDefault="000456C7" w:rsidP="00404E90">
      <w:r>
        <w:separator/>
      </w:r>
    </w:p>
  </w:footnote>
  <w:footnote w:type="continuationSeparator" w:id="0">
    <w:p w14:paraId="4DB257C0" w14:textId="77777777" w:rsidR="000456C7" w:rsidRDefault="000456C7" w:rsidP="00404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9696" w14:textId="77777777" w:rsidR="00404E90" w:rsidRDefault="00404E90">
    <w:pPr>
      <w:pStyle w:val="Header"/>
    </w:pPr>
  </w:p>
  <w:p w14:paraId="2B23F3AD" w14:textId="77777777" w:rsidR="00404E90" w:rsidRPr="003815DF" w:rsidRDefault="00404E90" w:rsidP="003815DF">
    <w:pPr>
      <w:rPr>
        <w:rFonts w:ascii="Arial Narrow" w:eastAsia="Times New Roman" w:hAnsi="Arial Narrow"/>
        <w:sz w:val="16"/>
      </w:rPr>
    </w:pPr>
    <w:bookmarkStart w:id="0" w:name="page1"/>
    <w:bookmarkEnd w:id="0"/>
  </w:p>
  <w:p w14:paraId="1D47FF01" w14:textId="77777777" w:rsidR="00404E90" w:rsidRPr="00A02D66" w:rsidRDefault="00404E90" w:rsidP="003815DF">
    <w:pPr>
      <w:jc w:val="center"/>
      <w:rPr>
        <w:rFonts w:ascii="Aptos Display" w:eastAsia="Arial Narrow" w:hAnsi="Aptos Display"/>
        <w:b/>
        <w:sz w:val="40"/>
      </w:rPr>
    </w:pPr>
    <w:r w:rsidRPr="00A02D66">
      <w:rPr>
        <w:rFonts w:ascii="Aptos Display" w:eastAsia="Arial Narrow" w:hAnsi="Aptos Display"/>
        <w:b/>
        <w:sz w:val="40"/>
      </w:rPr>
      <w:t>F. Gordon Antoine Memorial Entrance Scholarship</w:t>
    </w:r>
  </w:p>
  <w:p w14:paraId="6E0E83F4" w14:textId="2A92FA28" w:rsidR="00404E90" w:rsidRPr="00A02D66" w:rsidRDefault="00404E90" w:rsidP="003815DF">
    <w:pPr>
      <w:jc w:val="center"/>
      <w:rPr>
        <w:rFonts w:ascii="Aptos Display" w:eastAsia="Arial Narrow" w:hAnsi="Aptos Display"/>
        <w:sz w:val="28"/>
      </w:rPr>
    </w:pPr>
    <w:r w:rsidRPr="00A02D66">
      <w:rPr>
        <w:rFonts w:ascii="Aptos Display" w:eastAsia="Arial Narrow" w:hAnsi="Aptos Display"/>
        <w:sz w:val="28"/>
      </w:rPr>
      <w:t>202</w:t>
    </w:r>
    <w:r w:rsidR="00A02D66">
      <w:rPr>
        <w:rFonts w:ascii="Aptos Display" w:eastAsia="Arial Narrow" w:hAnsi="Aptos Display"/>
        <w:sz w:val="28"/>
      </w:rPr>
      <w:t>6</w:t>
    </w:r>
    <w:r w:rsidRPr="00A02D66">
      <w:rPr>
        <w:rFonts w:ascii="Aptos Display" w:eastAsia="Arial Narrow" w:hAnsi="Aptos Display"/>
        <w:sz w:val="28"/>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AB240C72">
      <w:start w:val="1"/>
      <w:numFmt w:val="bullet"/>
      <w:lvlText w:val="-"/>
      <w:lvlJc w:val="left"/>
    </w:lvl>
    <w:lvl w:ilvl="1" w:tplc="CC6248E0">
      <w:start w:val="1"/>
      <w:numFmt w:val="bullet"/>
      <w:lvlText w:val=""/>
      <w:lvlJc w:val="left"/>
    </w:lvl>
    <w:lvl w:ilvl="2" w:tplc="3F40E05E">
      <w:start w:val="1"/>
      <w:numFmt w:val="bullet"/>
      <w:lvlText w:val=""/>
      <w:lvlJc w:val="left"/>
    </w:lvl>
    <w:lvl w:ilvl="3" w:tplc="040EC6AA">
      <w:start w:val="1"/>
      <w:numFmt w:val="bullet"/>
      <w:lvlText w:val=""/>
      <w:lvlJc w:val="left"/>
    </w:lvl>
    <w:lvl w:ilvl="4" w:tplc="169254C6">
      <w:start w:val="1"/>
      <w:numFmt w:val="bullet"/>
      <w:lvlText w:val=""/>
      <w:lvlJc w:val="left"/>
    </w:lvl>
    <w:lvl w:ilvl="5" w:tplc="8FA89502">
      <w:start w:val="1"/>
      <w:numFmt w:val="bullet"/>
      <w:lvlText w:val=""/>
      <w:lvlJc w:val="left"/>
    </w:lvl>
    <w:lvl w:ilvl="6" w:tplc="D18096A6">
      <w:start w:val="1"/>
      <w:numFmt w:val="bullet"/>
      <w:lvlText w:val=""/>
      <w:lvlJc w:val="left"/>
    </w:lvl>
    <w:lvl w:ilvl="7" w:tplc="EBEE997E">
      <w:start w:val="1"/>
      <w:numFmt w:val="bullet"/>
      <w:lvlText w:val=""/>
      <w:lvlJc w:val="left"/>
    </w:lvl>
    <w:lvl w:ilvl="8" w:tplc="0DDE3D4C">
      <w:start w:val="1"/>
      <w:numFmt w:val="bullet"/>
      <w:lvlText w:val=""/>
      <w:lvlJc w:val="left"/>
    </w:lvl>
  </w:abstractNum>
  <w:abstractNum w:abstractNumId="1" w15:restartNumberingAfterBreak="0">
    <w:nsid w:val="00000002"/>
    <w:multiLevelType w:val="hybridMultilevel"/>
    <w:tmpl w:val="2AE8944A"/>
    <w:lvl w:ilvl="0" w:tplc="6284F82C">
      <w:start w:val="1"/>
      <w:numFmt w:val="decimal"/>
      <w:lvlText w:val="%1."/>
      <w:lvlJc w:val="left"/>
    </w:lvl>
    <w:lvl w:ilvl="1" w:tplc="54D4BE80">
      <w:start w:val="1"/>
      <w:numFmt w:val="bullet"/>
      <w:lvlText w:val=""/>
      <w:lvlJc w:val="left"/>
    </w:lvl>
    <w:lvl w:ilvl="2" w:tplc="B3C2ACF2">
      <w:start w:val="1"/>
      <w:numFmt w:val="bullet"/>
      <w:lvlText w:val=""/>
      <w:lvlJc w:val="left"/>
    </w:lvl>
    <w:lvl w:ilvl="3" w:tplc="4F90DBA4">
      <w:start w:val="1"/>
      <w:numFmt w:val="bullet"/>
      <w:lvlText w:val=""/>
      <w:lvlJc w:val="left"/>
    </w:lvl>
    <w:lvl w:ilvl="4" w:tplc="DFAEA06C">
      <w:start w:val="1"/>
      <w:numFmt w:val="bullet"/>
      <w:lvlText w:val=""/>
      <w:lvlJc w:val="left"/>
    </w:lvl>
    <w:lvl w:ilvl="5" w:tplc="CA1E8A16">
      <w:start w:val="1"/>
      <w:numFmt w:val="bullet"/>
      <w:lvlText w:val=""/>
      <w:lvlJc w:val="left"/>
    </w:lvl>
    <w:lvl w:ilvl="6" w:tplc="0C846D5E">
      <w:start w:val="1"/>
      <w:numFmt w:val="bullet"/>
      <w:lvlText w:val=""/>
      <w:lvlJc w:val="left"/>
    </w:lvl>
    <w:lvl w:ilvl="7" w:tplc="470E70A8">
      <w:start w:val="1"/>
      <w:numFmt w:val="bullet"/>
      <w:lvlText w:val=""/>
      <w:lvlJc w:val="left"/>
    </w:lvl>
    <w:lvl w:ilvl="8" w:tplc="8102A8B4">
      <w:start w:val="1"/>
      <w:numFmt w:val="bullet"/>
      <w:lvlText w:val=""/>
      <w:lvlJc w:val="left"/>
    </w:lvl>
  </w:abstractNum>
  <w:abstractNum w:abstractNumId="2" w15:restartNumberingAfterBreak="0">
    <w:nsid w:val="00000003"/>
    <w:multiLevelType w:val="hybridMultilevel"/>
    <w:tmpl w:val="625558EC"/>
    <w:lvl w:ilvl="0" w:tplc="44F6DCD4">
      <w:start w:val="1"/>
      <w:numFmt w:val="bullet"/>
      <w:lvlText w:val=""/>
      <w:lvlJc w:val="left"/>
    </w:lvl>
    <w:lvl w:ilvl="1" w:tplc="3900002C">
      <w:start w:val="1"/>
      <w:numFmt w:val="bullet"/>
      <w:lvlText w:val=""/>
      <w:lvlJc w:val="left"/>
    </w:lvl>
    <w:lvl w:ilvl="2" w:tplc="F312B788">
      <w:start w:val="1"/>
      <w:numFmt w:val="bullet"/>
      <w:lvlText w:val=""/>
      <w:lvlJc w:val="left"/>
    </w:lvl>
    <w:lvl w:ilvl="3" w:tplc="77B2781A">
      <w:start w:val="1"/>
      <w:numFmt w:val="bullet"/>
      <w:lvlText w:val=""/>
      <w:lvlJc w:val="left"/>
    </w:lvl>
    <w:lvl w:ilvl="4" w:tplc="FF70091C">
      <w:start w:val="1"/>
      <w:numFmt w:val="bullet"/>
      <w:lvlText w:val=""/>
      <w:lvlJc w:val="left"/>
    </w:lvl>
    <w:lvl w:ilvl="5" w:tplc="BE287988">
      <w:start w:val="1"/>
      <w:numFmt w:val="bullet"/>
      <w:lvlText w:val=""/>
      <w:lvlJc w:val="left"/>
    </w:lvl>
    <w:lvl w:ilvl="6" w:tplc="F1EC6B1C">
      <w:start w:val="1"/>
      <w:numFmt w:val="bullet"/>
      <w:lvlText w:val=""/>
      <w:lvlJc w:val="left"/>
    </w:lvl>
    <w:lvl w:ilvl="7" w:tplc="7138F4AC">
      <w:start w:val="1"/>
      <w:numFmt w:val="bullet"/>
      <w:lvlText w:val=""/>
      <w:lvlJc w:val="left"/>
    </w:lvl>
    <w:lvl w:ilvl="8" w:tplc="142C45CA">
      <w:start w:val="1"/>
      <w:numFmt w:val="bullet"/>
      <w:lvlText w:val=""/>
      <w:lvlJc w:val="left"/>
    </w:lvl>
  </w:abstractNum>
  <w:abstractNum w:abstractNumId="3" w15:restartNumberingAfterBreak="0">
    <w:nsid w:val="00000004"/>
    <w:multiLevelType w:val="hybridMultilevel"/>
    <w:tmpl w:val="238E1F28"/>
    <w:lvl w:ilvl="0" w:tplc="B03457D4">
      <w:start w:val="1"/>
      <w:numFmt w:val="bullet"/>
      <w:lvlText w:val=""/>
      <w:lvlJc w:val="left"/>
    </w:lvl>
    <w:lvl w:ilvl="1" w:tplc="B6DC8D38">
      <w:start w:val="1"/>
      <w:numFmt w:val="bullet"/>
      <w:lvlText w:val=""/>
      <w:lvlJc w:val="left"/>
    </w:lvl>
    <w:lvl w:ilvl="2" w:tplc="3CEA5132">
      <w:start w:val="1"/>
      <w:numFmt w:val="bullet"/>
      <w:lvlText w:val=""/>
      <w:lvlJc w:val="left"/>
    </w:lvl>
    <w:lvl w:ilvl="3" w:tplc="66A43CBE">
      <w:start w:val="1"/>
      <w:numFmt w:val="bullet"/>
      <w:lvlText w:val=""/>
      <w:lvlJc w:val="left"/>
    </w:lvl>
    <w:lvl w:ilvl="4" w:tplc="BE52DC40">
      <w:start w:val="1"/>
      <w:numFmt w:val="bullet"/>
      <w:lvlText w:val=""/>
      <w:lvlJc w:val="left"/>
    </w:lvl>
    <w:lvl w:ilvl="5" w:tplc="2D244904">
      <w:start w:val="1"/>
      <w:numFmt w:val="bullet"/>
      <w:lvlText w:val=""/>
      <w:lvlJc w:val="left"/>
    </w:lvl>
    <w:lvl w:ilvl="6" w:tplc="82CC4E1E">
      <w:start w:val="1"/>
      <w:numFmt w:val="bullet"/>
      <w:lvlText w:val=""/>
      <w:lvlJc w:val="left"/>
    </w:lvl>
    <w:lvl w:ilvl="7" w:tplc="26ECABCC">
      <w:start w:val="1"/>
      <w:numFmt w:val="bullet"/>
      <w:lvlText w:val=""/>
      <w:lvlJc w:val="left"/>
    </w:lvl>
    <w:lvl w:ilvl="8" w:tplc="633C908E">
      <w:start w:val="1"/>
      <w:numFmt w:val="bullet"/>
      <w:lvlText w:val=""/>
      <w:lvlJc w:val="left"/>
    </w:lvl>
  </w:abstractNum>
  <w:abstractNum w:abstractNumId="4" w15:restartNumberingAfterBreak="0">
    <w:nsid w:val="00000005"/>
    <w:multiLevelType w:val="hybridMultilevel"/>
    <w:tmpl w:val="46E87CCC"/>
    <w:lvl w:ilvl="0" w:tplc="405097D6">
      <w:start w:val="1"/>
      <w:numFmt w:val="bullet"/>
      <w:lvlText w:val=""/>
      <w:lvlJc w:val="left"/>
    </w:lvl>
    <w:lvl w:ilvl="1" w:tplc="67B4E692">
      <w:start w:val="1"/>
      <w:numFmt w:val="bullet"/>
      <w:lvlText w:val=""/>
      <w:lvlJc w:val="left"/>
    </w:lvl>
    <w:lvl w:ilvl="2" w:tplc="0CFCA500">
      <w:start w:val="1"/>
      <w:numFmt w:val="bullet"/>
      <w:lvlText w:val=""/>
      <w:lvlJc w:val="left"/>
    </w:lvl>
    <w:lvl w:ilvl="3" w:tplc="75A0F72E">
      <w:start w:val="1"/>
      <w:numFmt w:val="bullet"/>
      <w:lvlText w:val=""/>
      <w:lvlJc w:val="left"/>
    </w:lvl>
    <w:lvl w:ilvl="4" w:tplc="5718AE48">
      <w:start w:val="1"/>
      <w:numFmt w:val="bullet"/>
      <w:lvlText w:val=""/>
      <w:lvlJc w:val="left"/>
    </w:lvl>
    <w:lvl w:ilvl="5" w:tplc="B6EC1736">
      <w:start w:val="1"/>
      <w:numFmt w:val="bullet"/>
      <w:lvlText w:val=""/>
      <w:lvlJc w:val="left"/>
    </w:lvl>
    <w:lvl w:ilvl="6" w:tplc="F8882694">
      <w:start w:val="1"/>
      <w:numFmt w:val="bullet"/>
      <w:lvlText w:val=""/>
      <w:lvlJc w:val="left"/>
    </w:lvl>
    <w:lvl w:ilvl="7" w:tplc="81BC861E">
      <w:start w:val="1"/>
      <w:numFmt w:val="bullet"/>
      <w:lvlText w:val=""/>
      <w:lvlJc w:val="left"/>
    </w:lvl>
    <w:lvl w:ilvl="8" w:tplc="968AA4E2">
      <w:start w:val="1"/>
      <w:numFmt w:val="bullet"/>
      <w:lvlText w:val=""/>
      <w:lvlJc w:val="left"/>
    </w:lvl>
  </w:abstractNum>
  <w:abstractNum w:abstractNumId="5" w15:restartNumberingAfterBreak="0">
    <w:nsid w:val="206E59C7"/>
    <w:multiLevelType w:val="hybridMultilevel"/>
    <w:tmpl w:val="FF4EF29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3C811AB"/>
    <w:multiLevelType w:val="hybridMultilevel"/>
    <w:tmpl w:val="199CEF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39606140">
    <w:abstractNumId w:val="0"/>
  </w:num>
  <w:num w:numId="2" w16cid:durableId="1149638386">
    <w:abstractNumId w:val="1"/>
  </w:num>
  <w:num w:numId="3" w16cid:durableId="1470126695">
    <w:abstractNumId w:val="2"/>
  </w:num>
  <w:num w:numId="4" w16cid:durableId="514148934">
    <w:abstractNumId w:val="3"/>
  </w:num>
  <w:num w:numId="5" w16cid:durableId="1771971415">
    <w:abstractNumId w:val="4"/>
  </w:num>
  <w:num w:numId="6" w16cid:durableId="1327974273">
    <w:abstractNumId w:val="6"/>
  </w:num>
  <w:num w:numId="7" w16cid:durableId="1228296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E90"/>
    <w:rsid w:val="00036F28"/>
    <w:rsid w:val="00041A96"/>
    <w:rsid w:val="000456C7"/>
    <w:rsid w:val="000D3A8C"/>
    <w:rsid w:val="000F6E97"/>
    <w:rsid w:val="001626B9"/>
    <w:rsid w:val="001F4CB5"/>
    <w:rsid w:val="00327FCA"/>
    <w:rsid w:val="00363DCE"/>
    <w:rsid w:val="003815DF"/>
    <w:rsid w:val="003B3366"/>
    <w:rsid w:val="00400423"/>
    <w:rsid w:val="00404E90"/>
    <w:rsid w:val="004F387A"/>
    <w:rsid w:val="005469B4"/>
    <w:rsid w:val="005A6C43"/>
    <w:rsid w:val="005F6BA8"/>
    <w:rsid w:val="00622D81"/>
    <w:rsid w:val="006A205D"/>
    <w:rsid w:val="007B702D"/>
    <w:rsid w:val="007C10A9"/>
    <w:rsid w:val="007C3F03"/>
    <w:rsid w:val="008B4A66"/>
    <w:rsid w:val="009D0320"/>
    <w:rsid w:val="00A02D66"/>
    <w:rsid w:val="00A4270F"/>
    <w:rsid w:val="00AE5C40"/>
    <w:rsid w:val="00B42A8C"/>
    <w:rsid w:val="00BB1385"/>
    <w:rsid w:val="00D25C6B"/>
    <w:rsid w:val="00E817C9"/>
    <w:rsid w:val="00F106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A6EC4"/>
  <w15:chartTrackingRefBased/>
  <w15:docId w15:val="{EC1ECF42-E833-4CF2-8B8A-D222F6F3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04E90"/>
    <w:rPr>
      <w:color w:val="0563C1"/>
      <w:u w:val="single"/>
    </w:rPr>
  </w:style>
  <w:style w:type="paragraph" w:styleId="Header">
    <w:name w:val="header"/>
    <w:basedOn w:val="Normal"/>
    <w:link w:val="HeaderChar"/>
    <w:uiPriority w:val="99"/>
    <w:unhideWhenUsed/>
    <w:rsid w:val="00404E90"/>
    <w:pPr>
      <w:tabs>
        <w:tab w:val="center" w:pos="4680"/>
        <w:tab w:val="right" w:pos="9360"/>
      </w:tabs>
    </w:pPr>
  </w:style>
  <w:style w:type="character" w:customStyle="1" w:styleId="HeaderChar">
    <w:name w:val="Header Char"/>
    <w:basedOn w:val="DefaultParagraphFont"/>
    <w:link w:val="Header"/>
    <w:uiPriority w:val="99"/>
    <w:rsid w:val="00404E90"/>
  </w:style>
  <w:style w:type="paragraph" w:styleId="Footer">
    <w:name w:val="footer"/>
    <w:basedOn w:val="Normal"/>
    <w:link w:val="FooterChar"/>
    <w:uiPriority w:val="99"/>
    <w:unhideWhenUsed/>
    <w:rsid w:val="00404E90"/>
    <w:pPr>
      <w:tabs>
        <w:tab w:val="center" w:pos="4680"/>
        <w:tab w:val="right" w:pos="9360"/>
      </w:tabs>
    </w:pPr>
  </w:style>
  <w:style w:type="character" w:customStyle="1" w:styleId="FooterChar">
    <w:name w:val="Footer Char"/>
    <w:basedOn w:val="DefaultParagraphFont"/>
    <w:link w:val="Footer"/>
    <w:uiPriority w:val="99"/>
    <w:rsid w:val="00404E90"/>
  </w:style>
  <w:style w:type="paragraph" w:styleId="BalloonText">
    <w:name w:val="Balloon Text"/>
    <w:basedOn w:val="Normal"/>
    <w:link w:val="BalloonTextChar"/>
    <w:uiPriority w:val="99"/>
    <w:semiHidden/>
    <w:unhideWhenUsed/>
    <w:rsid w:val="007C3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F03"/>
    <w:rPr>
      <w:rFonts w:ascii="Segoe UI" w:hAnsi="Segoe UI" w:cs="Segoe UI"/>
      <w:sz w:val="18"/>
      <w:szCs w:val="18"/>
    </w:rPr>
  </w:style>
  <w:style w:type="character" w:customStyle="1" w:styleId="UnresolvedMention1">
    <w:name w:val="Unresolved Mention1"/>
    <w:basedOn w:val="DefaultParagraphFont"/>
    <w:uiPriority w:val="99"/>
    <w:semiHidden/>
    <w:unhideWhenUsed/>
    <w:rsid w:val="007B702D"/>
    <w:rPr>
      <w:color w:val="605E5C"/>
      <w:shd w:val="clear" w:color="auto" w:fill="E1DFDD"/>
    </w:rPr>
  </w:style>
  <w:style w:type="paragraph" w:styleId="ListParagraph">
    <w:name w:val="List Paragraph"/>
    <w:basedOn w:val="Normal"/>
    <w:uiPriority w:val="34"/>
    <w:qFormat/>
    <w:rsid w:val="005A6C43"/>
    <w:pPr>
      <w:ind w:left="720"/>
      <w:contextualSpacing/>
    </w:pPr>
  </w:style>
  <w:style w:type="character" w:customStyle="1" w:styleId="normaltextrun">
    <w:name w:val="normaltextrun"/>
    <w:basedOn w:val="DefaultParagraphFont"/>
    <w:rsid w:val="004F387A"/>
  </w:style>
  <w:style w:type="character" w:customStyle="1" w:styleId="eop">
    <w:name w:val="eop"/>
    <w:basedOn w:val="DefaultParagraphFont"/>
    <w:rsid w:val="004F387A"/>
  </w:style>
  <w:style w:type="paragraph" w:customStyle="1" w:styleId="paragraph">
    <w:name w:val="paragraph"/>
    <w:basedOn w:val="Normal"/>
    <w:rsid w:val="004F387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4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wards@nvit.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wards@nvit.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F40B6B81CE640A3340C7CFDF6B71E" ma:contentTypeVersion="13" ma:contentTypeDescription="Create a new document." ma:contentTypeScope="" ma:versionID="d9439ced93a1ccda1ca375a539ba552d">
  <xsd:schema xmlns:xsd="http://www.w3.org/2001/XMLSchema" xmlns:xs="http://www.w3.org/2001/XMLSchema" xmlns:p="http://schemas.microsoft.com/office/2006/metadata/properties" xmlns:ns2="04749043-f559-4742-b732-8ecee0e8124c" xmlns:ns3="9e81b422-c812-4968-9ce8-8be9d6347bc5" targetNamespace="http://schemas.microsoft.com/office/2006/metadata/properties" ma:root="true" ma:fieldsID="b7df623546c167c3b25c9884f079b33b" ns2:_="" ns3:_="">
    <xsd:import namespace="04749043-f559-4742-b732-8ecee0e8124c"/>
    <xsd:import namespace="9e81b422-c812-4968-9ce8-8be9d6347b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9043-f559-4742-b732-8ecee0e81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773c25-d5cd-4c97-834b-5a0e35605b1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1b422-c812-4968-9ce8-8be9d6347b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0aa7cb-eaa5-45a7-bf1a-4116d3731076}" ma:internalName="TaxCatchAll" ma:showField="CatchAllData" ma:web="9e81b422-c812-4968-9ce8-8be9d6347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81b422-c812-4968-9ce8-8be9d6347bc5" xsi:nil="true"/>
    <lcf76f155ced4ddcb4097134ff3c332f xmlns="04749043-f559-4742-b732-8ecee0e81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0C49C3-2F1D-4D26-8063-0CAF303A127F}"/>
</file>

<file path=customXml/itemProps2.xml><?xml version="1.0" encoding="utf-8"?>
<ds:datastoreItem xmlns:ds="http://schemas.openxmlformats.org/officeDocument/2006/customXml" ds:itemID="{47D745DE-E6C6-4378-9AD4-D4FBCCEC364D}"/>
</file>

<file path=customXml/itemProps3.xml><?xml version="1.0" encoding="utf-8"?>
<ds:datastoreItem xmlns:ds="http://schemas.openxmlformats.org/officeDocument/2006/customXml" ds:itemID="{48CB83A5-FD54-439C-8CE8-57B42940A30B}"/>
</file>

<file path=docProps/app.xml><?xml version="1.0" encoding="utf-8"?>
<Properties xmlns="http://schemas.openxmlformats.org/officeDocument/2006/extended-properties" xmlns:vt="http://schemas.openxmlformats.org/officeDocument/2006/docPropsVTypes">
  <Template>Normal</Template>
  <TotalTime>4</TotalTime>
  <Pages>2</Pages>
  <Words>870</Words>
  <Characters>5222</Characters>
  <Application>Microsoft Office Word</Application>
  <DocSecurity>0</DocSecurity>
  <Lines>124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Brown</dc:creator>
  <cp:keywords/>
  <cp:lastModifiedBy>Anna Brown</cp:lastModifiedBy>
  <cp:revision>3</cp:revision>
  <cp:lastPrinted>2021-07-23T16:53:00Z</cp:lastPrinted>
  <dcterms:created xsi:type="dcterms:W3CDTF">2026-01-19T18:56:00Z</dcterms:created>
  <dcterms:modified xsi:type="dcterms:W3CDTF">2026-01-19T18:57:00Z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0x01010056AF40B6B81CE640A3340C7CFDF6B71E</vt:lpwstr>
  </property>
</Properties>
</file>