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1D459C" w14:textId="77777777" w:rsidR="007C451F" w:rsidRPr="00E317AF" w:rsidRDefault="00FD626D" w:rsidP="00206644">
      <w:pPr>
        <w:spacing w:line="0" w:lineRule="atLeast"/>
        <w:jc w:val="both"/>
        <w:rPr>
          <w:rFonts w:ascii="Aptos Display" w:eastAsia="Arial Narrow" w:hAnsi="Aptos Display"/>
          <w:sz w:val="18"/>
          <w:szCs w:val="18"/>
          <w:u w:val="single"/>
        </w:rPr>
      </w:pPr>
      <w:r w:rsidRPr="00E317AF">
        <w:rPr>
          <w:rFonts w:ascii="Aptos Display" w:eastAsia="Arial Narrow" w:hAnsi="Aptos Display"/>
          <w:sz w:val="18"/>
          <w:szCs w:val="18"/>
          <w:u w:val="single"/>
        </w:rPr>
        <w:t>Purpose of Award:</w:t>
      </w:r>
    </w:p>
    <w:p w14:paraId="6804552D" w14:textId="77777777" w:rsidR="007C451F" w:rsidRPr="00E317AF" w:rsidRDefault="007C451F" w:rsidP="00206644">
      <w:pPr>
        <w:spacing w:line="5" w:lineRule="exact"/>
        <w:jc w:val="both"/>
        <w:rPr>
          <w:rFonts w:ascii="Aptos Display" w:eastAsia="Times New Roman" w:hAnsi="Aptos Display"/>
          <w:sz w:val="18"/>
          <w:szCs w:val="18"/>
        </w:rPr>
      </w:pPr>
    </w:p>
    <w:p w14:paraId="09448195" w14:textId="77777777" w:rsidR="007C451F" w:rsidRPr="00E317AF" w:rsidRDefault="00FD626D" w:rsidP="00206644">
      <w:pPr>
        <w:spacing w:line="239" w:lineRule="auto"/>
        <w:jc w:val="both"/>
        <w:rPr>
          <w:rFonts w:ascii="Aptos Display" w:eastAsia="Arial Narrow" w:hAnsi="Aptos Display"/>
          <w:sz w:val="18"/>
          <w:szCs w:val="18"/>
        </w:rPr>
      </w:pPr>
      <w:r w:rsidRPr="00E317AF">
        <w:rPr>
          <w:rFonts w:ascii="Aptos Display" w:eastAsia="Arial Narrow" w:hAnsi="Aptos Display"/>
          <w:sz w:val="18"/>
          <w:szCs w:val="18"/>
        </w:rPr>
        <w:t>The Vancouver Foundation aims to build healthy, vibrant, and livable communities across British Columbia. Vancouver Foundation accomplishes their work by harnessing the gifts of energy, ideas, time, and money of caring residents to make meaningful and lasting impacts. They are Canada’s largest community foundation, have been investing in communities since 1943, and holds more than 1,600 endowment funds, including the Black Feather Fund.</w:t>
      </w:r>
    </w:p>
    <w:p w14:paraId="242BE9A0" w14:textId="77777777" w:rsidR="007C451F" w:rsidRPr="00E317AF" w:rsidRDefault="007C451F" w:rsidP="00206644">
      <w:pPr>
        <w:spacing w:line="233" w:lineRule="exact"/>
        <w:jc w:val="both"/>
        <w:rPr>
          <w:rFonts w:ascii="Aptos Display" w:eastAsia="Times New Roman" w:hAnsi="Aptos Display"/>
          <w:sz w:val="18"/>
          <w:szCs w:val="18"/>
        </w:rPr>
      </w:pPr>
    </w:p>
    <w:p w14:paraId="43AE7751" w14:textId="7FE982BB" w:rsidR="007C451F" w:rsidRPr="00E317AF" w:rsidRDefault="00FD626D" w:rsidP="00206644">
      <w:pPr>
        <w:spacing w:line="238" w:lineRule="auto"/>
        <w:jc w:val="both"/>
        <w:rPr>
          <w:rFonts w:ascii="Aptos Display" w:eastAsia="Arial Narrow" w:hAnsi="Aptos Display"/>
          <w:sz w:val="18"/>
          <w:szCs w:val="18"/>
        </w:rPr>
      </w:pPr>
      <w:r w:rsidRPr="00E317AF">
        <w:rPr>
          <w:rFonts w:ascii="Aptos Display" w:eastAsia="Arial Narrow" w:hAnsi="Aptos Display"/>
          <w:sz w:val="18"/>
          <w:szCs w:val="18"/>
        </w:rPr>
        <w:t xml:space="preserve">The Black Feather Fund was established in recognition of the struggles thousands of young </w:t>
      </w:r>
      <w:r w:rsidR="009928B4" w:rsidRPr="00E317AF">
        <w:rPr>
          <w:rFonts w:ascii="Aptos Display" w:eastAsia="Arial Narrow" w:hAnsi="Aptos Display"/>
          <w:sz w:val="18"/>
          <w:szCs w:val="18"/>
        </w:rPr>
        <w:t>Indigenous</w:t>
      </w:r>
      <w:r w:rsidRPr="00E317AF">
        <w:rPr>
          <w:rFonts w:ascii="Aptos Display" w:eastAsia="Arial Narrow" w:hAnsi="Aptos Display"/>
          <w:sz w:val="18"/>
          <w:szCs w:val="18"/>
        </w:rPr>
        <w:t xml:space="preserve"> people in British Columbia have gone through in the last century. The founders wish to make a small contribution to the journey </w:t>
      </w:r>
      <w:r w:rsidR="009928B4" w:rsidRPr="00E317AF">
        <w:rPr>
          <w:rFonts w:ascii="Aptos Display" w:eastAsia="Arial Narrow" w:hAnsi="Aptos Display"/>
          <w:sz w:val="18"/>
          <w:szCs w:val="18"/>
        </w:rPr>
        <w:t xml:space="preserve">Indigenous </w:t>
      </w:r>
      <w:r w:rsidRPr="00E317AF">
        <w:rPr>
          <w:rFonts w:ascii="Aptos Display" w:eastAsia="Arial Narrow" w:hAnsi="Aptos Display"/>
          <w:sz w:val="18"/>
          <w:szCs w:val="18"/>
        </w:rPr>
        <w:t>people of a new generation are committed to undertaking. The founders are humbled by the challenges ahead for this new generation, but are confident education is an important element in that renaissance. It is true, every journey begins with a single step; the Black Feather fund is intended to provide financial assistance to those setting out in pursuit of their educational dreams.</w:t>
      </w:r>
    </w:p>
    <w:p w14:paraId="17243040" w14:textId="77777777" w:rsidR="007C451F" w:rsidRPr="00E317AF" w:rsidRDefault="007C451F" w:rsidP="00206644">
      <w:pPr>
        <w:spacing w:line="236" w:lineRule="exact"/>
        <w:jc w:val="both"/>
        <w:rPr>
          <w:rFonts w:ascii="Aptos Display" w:eastAsia="Times New Roman" w:hAnsi="Aptos Display"/>
          <w:sz w:val="18"/>
          <w:szCs w:val="18"/>
        </w:rPr>
      </w:pPr>
    </w:p>
    <w:p w14:paraId="625BC836" w14:textId="77777777" w:rsidR="007C451F" w:rsidRPr="00E317AF" w:rsidRDefault="00FD626D" w:rsidP="00206644">
      <w:pPr>
        <w:spacing w:line="0" w:lineRule="atLeast"/>
        <w:jc w:val="both"/>
        <w:rPr>
          <w:rFonts w:ascii="Aptos Display" w:eastAsia="Arial Narrow" w:hAnsi="Aptos Display"/>
          <w:sz w:val="18"/>
          <w:szCs w:val="18"/>
          <w:u w:val="single"/>
        </w:rPr>
      </w:pPr>
      <w:r w:rsidRPr="00E317AF">
        <w:rPr>
          <w:rFonts w:ascii="Aptos Display" w:eastAsia="Arial Narrow" w:hAnsi="Aptos Display"/>
          <w:sz w:val="18"/>
          <w:szCs w:val="18"/>
          <w:u w:val="single"/>
        </w:rPr>
        <w:t>Eligibility:</w:t>
      </w:r>
    </w:p>
    <w:p w14:paraId="761CABF6" w14:textId="77777777" w:rsidR="007C451F" w:rsidRPr="00E317AF" w:rsidRDefault="007C451F" w:rsidP="00206644">
      <w:pPr>
        <w:spacing w:line="3" w:lineRule="exact"/>
        <w:jc w:val="both"/>
        <w:rPr>
          <w:rFonts w:ascii="Aptos Display" w:eastAsia="Times New Roman" w:hAnsi="Aptos Display"/>
          <w:sz w:val="18"/>
          <w:szCs w:val="18"/>
        </w:rPr>
      </w:pPr>
    </w:p>
    <w:p w14:paraId="44FDEF3B" w14:textId="4560EBFE" w:rsidR="007C451F" w:rsidRPr="00E317AF" w:rsidRDefault="00FD626D" w:rsidP="00206644">
      <w:pPr>
        <w:spacing w:line="255" w:lineRule="auto"/>
        <w:ind w:hanging="11"/>
        <w:jc w:val="both"/>
        <w:rPr>
          <w:rFonts w:ascii="Aptos Display" w:eastAsia="Arial Narrow" w:hAnsi="Aptos Display"/>
          <w:sz w:val="18"/>
          <w:szCs w:val="18"/>
        </w:rPr>
      </w:pPr>
      <w:r w:rsidRPr="00E317AF">
        <w:rPr>
          <w:rFonts w:ascii="Aptos Display" w:eastAsia="Arial Narrow" w:hAnsi="Aptos Display"/>
          <w:sz w:val="18"/>
          <w:szCs w:val="18"/>
        </w:rPr>
        <w:t>The Black Feather Fund Entrance Scholarship is awarded to two (2) full-time</w:t>
      </w:r>
      <w:r w:rsidR="009928B4" w:rsidRPr="00E317AF">
        <w:rPr>
          <w:rFonts w:ascii="Aptos Display" w:eastAsia="Arial Narrow" w:hAnsi="Aptos Display"/>
          <w:sz w:val="18"/>
          <w:szCs w:val="18"/>
        </w:rPr>
        <w:t xml:space="preserve"> Indigenous</w:t>
      </w:r>
      <w:r w:rsidRPr="00E317AF">
        <w:rPr>
          <w:rFonts w:ascii="Aptos Display" w:eastAsia="Arial Narrow" w:hAnsi="Aptos Display"/>
          <w:sz w:val="18"/>
          <w:szCs w:val="18"/>
        </w:rPr>
        <w:t xml:space="preserve"> students entering NVIT enrolled in a minimum 80% course load in any post-secondary level program at NVIT. (College Readiness, Bridging to Trades and Employment Skills Access programs are not eligible.) Students must have met a minimum 65% (C+) grade point average in the last two (2) years of secondary level coursework and demonstrate strong extracurricular community and/or school involvement. Students must also describe their career plans. Successful recipients are eligible to apply for a renewal scholarship in their second year of studies.</w:t>
      </w:r>
    </w:p>
    <w:p w14:paraId="5CCF95CE" w14:textId="77777777" w:rsidR="007C451F" w:rsidRPr="00E317AF" w:rsidRDefault="007C451F" w:rsidP="00206644">
      <w:pPr>
        <w:spacing w:line="216" w:lineRule="exact"/>
        <w:jc w:val="both"/>
        <w:rPr>
          <w:rFonts w:ascii="Aptos Display" w:eastAsia="Times New Roman" w:hAnsi="Aptos Display"/>
          <w:sz w:val="18"/>
          <w:szCs w:val="18"/>
        </w:rPr>
      </w:pPr>
    </w:p>
    <w:p w14:paraId="22B2E4D7" w14:textId="77777777" w:rsidR="007C451F" w:rsidRPr="00E317AF" w:rsidRDefault="00FD626D" w:rsidP="00206644">
      <w:pPr>
        <w:spacing w:line="0" w:lineRule="atLeast"/>
        <w:jc w:val="both"/>
        <w:rPr>
          <w:rFonts w:ascii="Aptos Display" w:eastAsia="Arial Narrow" w:hAnsi="Aptos Display"/>
          <w:sz w:val="18"/>
          <w:szCs w:val="18"/>
          <w:u w:val="single"/>
        </w:rPr>
      </w:pPr>
      <w:r w:rsidRPr="00E317AF">
        <w:rPr>
          <w:rFonts w:ascii="Aptos Display" w:eastAsia="Arial Narrow" w:hAnsi="Aptos Display"/>
          <w:sz w:val="18"/>
          <w:szCs w:val="18"/>
          <w:u w:val="single"/>
        </w:rPr>
        <w:t>Criteria:</w:t>
      </w:r>
    </w:p>
    <w:p w14:paraId="4401E040" w14:textId="77777777" w:rsidR="007C451F" w:rsidRPr="00E317AF" w:rsidRDefault="007C451F" w:rsidP="00206644">
      <w:pPr>
        <w:spacing w:line="5" w:lineRule="exact"/>
        <w:jc w:val="both"/>
        <w:rPr>
          <w:rFonts w:ascii="Aptos Display" w:eastAsia="Times New Roman" w:hAnsi="Aptos Display"/>
          <w:sz w:val="18"/>
          <w:szCs w:val="18"/>
        </w:rPr>
      </w:pPr>
    </w:p>
    <w:p w14:paraId="1704D06B" w14:textId="77777777" w:rsidR="007C451F" w:rsidRPr="00E317AF" w:rsidRDefault="00FD626D" w:rsidP="00B11378">
      <w:pPr>
        <w:spacing w:line="237" w:lineRule="auto"/>
        <w:jc w:val="both"/>
        <w:rPr>
          <w:rFonts w:ascii="Aptos Display" w:eastAsia="Arial Narrow" w:hAnsi="Aptos Display"/>
          <w:sz w:val="18"/>
          <w:szCs w:val="18"/>
        </w:rPr>
      </w:pPr>
      <w:r w:rsidRPr="00E317AF">
        <w:rPr>
          <w:rFonts w:ascii="Aptos Display" w:eastAsia="Arial Narrow" w:hAnsi="Aptos Display"/>
          <w:sz w:val="18"/>
          <w:szCs w:val="18"/>
        </w:rPr>
        <w:t>Please complete the following checklist to ensure the application is complete. Incomplete applications will not be accepted. Upon registering into a post-secondary level program at NVIT, students will submit:</w:t>
      </w:r>
    </w:p>
    <w:p w14:paraId="2EBC5231" w14:textId="77777777" w:rsidR="007C451F" w:rsidRPr="00E317AF" w:rsidRDefault="007C451F" w:rsidP="00206644">
      <w:pPr>
        <w:spacing w:line="232" w:lineRule="exact"/>
        <w:jc w:val="both"/>
        <w:rPr>
          <w:rFonts w:ascii="Aptos Display" w:eastAsia="Times New Roman" w:hAnsi="Aptos Display"/>
          <w:sz w:val="18"/>
          <w:szCs w:val="18"/>
        </w:rPr>
      </w:pPr>
    </w:p>
    <w:p w14:paraId="09A9F9EC" w14:textId="77777777" w:rsidR="007C451F" w:rsidRPr="00E317AF" w:rsidRDefault="00FD626D" w:rsidP="00206644">
      <w:pPr>
        <w:spacing w:line="0" w:lineRule="atLeast"/>
        <w:jc w:val="both"/>
        <w:rPr>
          <w:rFonts w:ascii="Aptos Display" w:eastAsia="Arial Narrow" w:hAnsi="Aptos Display"/>
          <w:sz w:val="18"/>
          <w:szCs w:val="18"/>
          <w:u w:val="single"/>
        </w:rPr>
      </w:pPr>
      <w:r w:rsidRPr="00E317AF">
        <w:rPr>
          <w:rFonts w:ascii="Aptos Display" w:eastAsia="Arial Narrow" w:hAnsi="Aptos Display"/>
          <w:sz w:val="18"/>
          <w:szCs w:val="18"/>
          <w:u w:val="single"/>
        </w:rPr>
        <w:t>New Applicant:</w:t>
      </w:r>
    </w:p>
    <w:p w14:paraId="58E57739" w14:textId="77777777" w:rsidR="007C451F" w:rsidRPr="00E317AF" w:rsidRDefault="00206644" w:rsidP="00E317AF">
      <w:pPr>
        <w:tabs>
          <w:tab w:val="left" w:pos="567"/>
        </w:tabs>
        <w:spacing w:line="238" w:lineRule="auto"/>
        <w:ind w:left="567" w:hanging="283"/>
        <w:jc w:val="both"/>
        <w:rPr>
          <w:rFonts w:ascii="Aptos Display" w:eastAsia="Wingdings 2" w:hAnsi="Aptos Display"/>
          <w:sz w:val="18"/>
          <w:szCs w:val="18"/>
        </w:rPr>
      </w:pPr>
      <w:r w:rsidRPr="00E317AF">
        <w:rPr>
          <w:rFonts w:ascii="Cambria Math" w:eastAsia="Arial Narrow" w:hAnsi="Cambria Math" w:cs="Cambria Math"/>
          <w:sz w:val="18"/>
          <w:szCs w:val="18"/>
        </w:rPr>
        <w:t>⃝</w:t>
      </w:r>
      <w:r w:rsidRPr="00E317AF">
        <w:rPr>
          <w:rFonts w:ascii="Aptos Display" w:eastAsia="Arial Narrow" w:hAnsi="Aptos Display"/>
          <w:sz w:val="18"/>
          <w:szCs w:val="18"/>
        </w:rPr>
        <w:tab/>
      </w:r>
      <w:r w:rsidR="00FD626D" w:rsidRPr="00E317AF">
        <w:rPr>
          <w:rFonts w:ascii="Aptos Display" w:eastAsia="Arial Narrow" w:hAnsi="Aptos Display"/>
          <w:sz w:val="18"/>
          <w:szCs w:val="18"/>
        </w:rPr>
        <w:t>a completed and signed application;</w:t>
      </w:r>
    </w:p>
    <w:p w14:paraId="761BB127" w14:textId="77777777" w:rsidR="007C451F" w:rsidRPr="00E317AF" w:rsidRDefault="007C451F" w:rsidP="00E317AF">
      <w:pPr>
        <w:tabs>
          <w:tab w:val="left" w:pos="567"/>
        </w:tabs>
        <w:spacing w:line="1" w:lineRule="exact"/>
        <w:ind w:left="567" w:hanging="283"/>
        <w:jc w:val="both"/>
        <w:rPr>
          <w:rFonts w:ascii="Aptos Display" w:eastAsia="Wingdings 2" w:hAnsi="Aptos Display"/>
          <w:sz w:val="18"/>
          <w:szCs w:val="18"/>
        </w:rPr>
      </w:pPr>
    </w:p>
    <w:p w14:paraId="1F681124" w14:textId="315161E0" w:rsidR="007C451F" w:rsidRPr="00E317AF" w:rsidRDefault="00206644" w:rsidP="00E317AF">
      <w:pPr>
        <w:tabs>
          <w:tab w:val="left" w:pos="567"/>
        </w:tabs>
        <w:spacing w:line="0" w:lineRule="atLeast"/>
        <w:ind w:left="567" w:hanging="283"/>
        <w:jc w:val="both"/>
        <w:rPr>
          <w:rFonts w:ascii="Aptos Display" w:eastAsia="Wingdings 2" w:hAnsi="Aptos Display"/>
          <w:sz w:val="18"/>
          <w:szCs w:val="18"/>
        </w:rPr>
      </w:pPr>
      <w:r w:rsidRPr="00E317AF">
        <w:rPr>
          <w:rFonts w:ascii="Cambria Math" w:eastAsia="Arial Narrow" w:hAnsi="Cambria Math" w:cs="Cambria Math"/>
          <w:sz w:val="18"/>
          <w:szCs w:val="18"/>
        </w:rPr>
        <w:t>⃝</w:t>
      </w:r>
      <w:r w:rsidRPr="00E317AF">
        <w:rPr>
          <w:rFonts w:ascii="Aptos Display" w:eastAsia="Arial Narrow" w:hAnsi="Aptos Display" w:cs="Calibri"/>
          <w:sz w:val="18"/>
          <w:szCs w:val="18"/>
        </w:rPr>
        <w:tab/>
      </w:r>
      <w:r w:rsidR="00FD626D" w:rsidRPr="00E317AF">
        <w:rPr>
          <w:rFonts w:ascii="Aptos Display" w:eastAsia="Arial Narrow" w:hAnsi="Aptos Display"/>
          <w:sz w:val="18"/>
          <w:szCs w:val="18"/>
        </w:rPr>
        <w:t xml:space="preserve">proof of </w:t>
      </w:r>
      <w:r w:rsidR="005E6528" w:rsidRPr="00E317AF">
        <w:rPr>
          <w:rFonts w:ascii="Aptos Display" w:eastAsia="Arial Narrow" w:hAnsi="Aptos Display"/>
          <w:sz w:val="18"/>
          <w:szCs w:val="18"/>
        </w:rPr>
        <w:t>Indigenous</w:t>
      </w:r>
      <w:r w:rsidR="00FD626D" w:rsidRPr="00E317AF">
        <w:rPr>
          <w:rFonts w:ascii="Aptos Display" w:eastAsia="Arial Narrow" w:hAnsi="Aptos Display"/>
          <w:sz w:val="18"/>
          <w:szCs w:val="18"/>
        </w:rPr>
        <w:t xml:space="preserve"> ancestry (copy of status card, </w:t>
      </w:r>
      <w:r w:rsidR="00E317AF" w:rsidRPr="00E317AF">
        <w:rPr>
          <w:rFonts w:ascii="Aptos Display" w:eastAsia="Arial Narrow" w:hAnsi="Aptos Display"/>
          <w:sz w:val="18"/>
          <w:szCs w:val="18"/>
        </w:rPr>
        <w:t>Metis</w:t>
      </w:r>
      <w:r w:rsidR="00FD626D" w:rsidRPr="00E317AF">
        <w:rPr>
          <w:rFonts w:ascii="Aptos Display" w:eastAsia="Arial Narrow" w:hAnsi="Aptos Display"/>
          <w:sz w:val="18"/>
          <w:szCs w:val="18"/>
        </w:rPr>
        <w:t xml:space="preserve"> card, or letter from Band, First Nation or Tribal Council);</w:t>
      </w:r>
    </w:p>
    <w:p w14:paraId="7666622C" w14:textId="77777777" w:rsidR="007C451F" w:rsidRPr="00E317AF" w:rsidRDefault="007C451F" w:rsidP="00E317AF">
      <w:pPr>
        <w:tabs>
          <w:tab w:val="left" w:pos="567"/>
        </w:tabs>
        <w:spacing w:line="2" w:lineRule="exact"/>
        <w:ind w:left="567" w:hanging="283"/>
        <w:jc w:val="both"/>
        <w:rPr>
          <w:rFonts w:ascii="Aptos Display" w:eastAsia="Wingdings 2" w:hAnsi="Aptos Display"/>
          <w:sz w:val="18"/>
          <w:szCs w:val="18"/>
        </w:rPr>
      </w:pPr>
    </w:p>
    <w:p w14:paraId="50D138DB" w14:textId="77777777" w:rsidR="007C451F" w:rsidRPr="00E317AF" w:rsidRDefault="00206644" w:rsidP="00E317AF">
      <w:pPr>
        <w:tabs>
          <w:tab w:val="left" w:pos="567"/>
        </w:tabs>
        <w:spacing w:line="238" w:lineRule="auto"/>
        <w:ind w:left="567" w:hanging="283"/>
        <w:jc w:val="both"/>
        <w:rPr>
          <w:rFonts w:ascii="Aptos Display" w:eastAsia="Wingdings 2" w:hAnsi="Aptos Display"/>
          <w:sz w:val="18"/>
          <w:szCs w:val="18"/>
        </w:rPr>
      </w:pPr>
      <w:r w:rsidRPr="00E317AF">
        <w:rPr>
          <w:rFonts w:ascii="Cambria Math" w:eastAsia="Arial Narrow" w:hAnsi="Cambria Math" w:cs="Cambria Math"/>
          <w:sz w:val="18"/>
          <w:szCs w:val="18"/>
        </w:rPr>
        <w:t>⃝</w:t>
      </w:r>
      <w:r w:rsidRPr="00E317AF">
        <w:rPr>
          <w:rFonts w:ascii="Aptos Display" w:eastAsia="Arial Narrow" w:hAnsi="Aptos Display" w:cs="Calibri"/>
          <w:sz w:val="18"/>
          <w:szCs w:val="18"/>
        </w:rPr>
        <w:tab/>
      </w:r>
      <w:r w:rsidR="00FD626D" w:rsidRPr="00E317AF">
        <w:rPr>
          <w:rFonts w:ascii="Aptos Display" w:eastAsia="Arial Narrow" w:hAnsi="Aptos Display"/>
          <w:sz w:val="18"/>
          <w:szCs w:val="18"/>
        </w:rPr>
        <w:t>official secondary school transcripts showing the last two (2) years of completed coursework with minimum 65% (C+) grade point average;</w:t>
      </w:r>
    </w:p>
    <w:p w14:paraId="057F019A" w14:textId="77777777" w:rsidR="007C451F" w:rsidRPr="00E317AF" w:rsidRDefault="007C451F" w:rsidP="00E317AF">
      <w:pPr>
        <w:tabs>
          <w:tab w:val="left" w:pos="567"/>
        </w:tabs>
        <w:spacing w:line="1" w:lineRule="exact"/>
        <w:ind w:left="567" w:hanging="283"/>
        <w:jc w:val="both"/>
        <w:rPr>
          <w:rFonts w:ascii="Aptos Display" w:eastAsia="Wingdings 2" w:hAnsi="Aptos Display"/>
          <w:sz w:val="18"/>
          <w:szCs w:val="18"/>
        </w:rPr>
      </w:pPr>
    </w:p>
    <w:p w14:paraId="746D34D4" w14:textId="77777777" w:rsidR="007C451F" w:rsidRPr="00E317AF" w:rsidRDefault="00206644" w:rsidP="00E317AF">
      <w:pPr>
        <w:tabs>
          <w:tab w:val="left" w:pos="567"/>
        </w:tabs>
        <w:spacing w:line="0" w:lineRule="atLeast"/>
        <w:ind w:left="567" w:hanging="283"/>
        <w:jc w:val="both"/>
        <w:rPr>
          <w:rFonts w:ascii="Aptos Display" w:eastAsia="Wingdings 2" w:hAnsi="Aptos Display"/>
          <w:sz w:val="18"/>
          <w:szCs w:val="18"/>
        </w:rPr>
      </w:pPr>
      <w:r w:rsidRPr="00E317AF">
        <w:rPr>
          <w:rFonts w:ascii="Cambria Math" w:eastAsia="Arial Narrow" w:hAnsi="Cambria Math" w:cs="Cambria Math"/>
          <w:sz w:val="18"/>
          <w:szCs w:val="18"/>
        </w:rPr>
        <w:t>⃝</w:t>
      </w:r>
      <w:r w:rsidRPr="00E317AF">
        <w:rPr>
          <w:rFonts w:ascii="Aptos Display" w:eastAsia="Arial Narrow" w:hAnsi="Aptos Display" w:cs="Calibri"/>
          <w:sz w:val="18"/>
          <w:szCs w:val="18"/>
        </w:rPr>
        <w:tab/>
      </w:r>
      <w:r w:rsidR="00FD626D" w:rsidRPr="00E317AF">
        <w:rPr>
          <w:rFonts w:ascii="Aptos Display" w:eastAsia="Arial Narrow" w:hAnsi="Aptos Display"/>
          <w:sz w:val="18"/>
          <w:szCs w:val="18"/>
        </w:rPr>
        <w:t xml:space="preserve">character reference letter, </w:t>
      </w:r>
      <w:r w:rsidR="00FD626D" w:rsidRPr="00E317AF">
        <w:rPr>
          <w:rFonts w:ascii="Aptos Display" w:eastAsia="Arial Narrow" w:hAnsi="Aptos Display"/>
          <w:sz w:val="18"/>
          <w:szCs w:val="18"/>
          <w:u w:val="single"/>
        </w:rPr>
        <w:t>written by an instructor</w:t>
      </w:r>
      <w:r w:rsidR="00FD626D" w:rsidRPr="00E317AF">
        <w:rPr>
          <w:rFonts w:ascii="Aptos Display" w:eastAsia="Arial Narrow" w:hAnsi="Aptos Display"/>
          <w:sz w:val="18"/>
          <w:szCs w:val="18"/>
        </w:rPr>
        <w:t>, demonstrating the student’s extracurricular school involvement;</w:t>
      </w:r>
    </w:p>
    <w:p w14:paraId="1C909896" w14:textId="77777777" w:rsidR="007C451F" w:rsidRPr="00E317AF" w:rsidRDefault="007C451F" w:rsidP="00E317AF">
      <w:pPr>
        <w:tabs>
          <w:tab w:val="left" w:pos="567"/>
        </w:tabs>
        <w:spacing w:line="2" w:lineRule="exact"/>
        <w:ind w:left="567" w:hanging="283"/>
        <w:jc w:val="both"/>
        <w:rPr>
          <w:rFonts w:ascii="Aptos Display" w:eastAsia="Wingdings 2" w:hAnsi="Aptos Display"/>
          <w:sz w:val="18"/>
          <w:szCs w:val="18"/>
        </w:rPr>
      </w:pPr>
    </w:p>
    <w:p w14:paraId="723A77CC" w14:textId="77777777" w:rsidR="007C451F" w:rsidRPr="00E317AF" w:rsidRDefault="00206644" w:rsidP="00E317AF">
      <w:pPr>
        <w:tabs>
          <w:tab w:val="left" w:pos="567"/>
        </w:tabs>
        <w:spacing w:line="238" w:lineRule="auto"/>
        <w:ind w:left="567" w:hanging="283"/>
        <w:jc w:val="both"/>
        <w:rPr>
          <w:rFonts w:ascii="Aptos Display" w:eastAsia="Wingdings 2" w:hAnsi="Aptos Display"/>
          <w:sz w:val="18"/>
          <w:szCs w:val="18"/>
        </w:rPr>
      </w:pPr>
      <w:r w:rsidRPr="00E317AF">
        <w:rPr>
          <w:rFonts w:ascii="Cambria Math" w:eastAsia="Arial Narrow" w:hAnsi="Cambria Math" w:cs="Cambria Math"/>
          <w:sz w:val="18"/>
          <w:szCs w:val="18"/>
        </w:rPr>
        <w:t>⃝</w:t>
      </w:r>
      <w:r w:rsidRPr="00E317AF">
        <w:rPr>
          <w:rFonts w:ascii="Aptos Display" w:eastAsia="Arial Narrow" w:hAnsi="Aptos Display" w:cs="Calibri"/>
          <w:sz w:val="18"/>
          <w:szCs w:val="18"/>
        </w:rPr>
        <w:tab/>
      </w:r>
      <w:r w:rsidR="00FD626D" w:rsidRPr="00E317AF">
        <w:rPr>
          <w:rFonts w:ascii="Aptos Display" w:eastAsia="Arial Narrow" w:hAnsi="Aptos Display"/>
          <w:sz w:val="18"/>
          <w:szCs w:val="18"/>
        </w:rPr>
        <w:t xml:space="preserve">character reference letter, </w:t>
      </w:r>
      <w:r w:rsidR="00FD626D" w:rsidRPr="00E317AF">
        <w:rPr>
          <w:rFonts w:ascii="Aptos Display" w:eastAsia="Arial Narrow" w:hAnsi="Aptos Display"/>
          <w:sz w:val="18"/>
          <w:szCs w:val="18"/>
          <w:u w:val="single"/>
        </w:rPr>
        <w:t>written by a community member</w:t>
      </w:r>
      <w:r w:rsidR="00FD626D" w:rsidRPr="00E317AF">
        <w:rPr>
          <w:rFonts w:ascii="Aptos Display" w:eastAsia="Arial Narrow" w:hAnsi="Aptos Display"/>
          <w:sz w:val="18"/>
          <w:szCs w:val="18"/>
        </w:rPr>
        <w:t>, demonstrating the student’s extracurricular community involvement;</w:t>
      </w:r>
    </w:p>
    <w:p w14:paraId="4812CDFC" w14:textId="77777777" w:rsidR="007C451F" w:rsidRPr="00E317AF" w:rsidRDefault="007C451F" w:rsidP="00E317AF">
      <w:pPr>
        <w:tabs>
          <w:tab w:val="left" w:pos="567"/>
        </w:tabs>
        <w:spacing w:line="5" w:lineRule="exact"/>
        <w:ind w:left="567" w:hanging="283"/>
        <w:jc w:val="both"/>
        <w:rPr>
          <w:rFonts w:ascii="Aptos Display" w:eastAsia="Wingdings 2" w:hAnsi="Aptos Display"/>
          <w:sz w:val="18"/>
          <w:szCs w:val="18"/>
        </w:rPr>
      </w:pPr>
    </w:p>
    <w:p w14:paraId="14752693" w14:textId="77777777" w:rsidR="007C451F" w:rsidRPr="00E317AF" w:rsidRDefault="00206644" w:rsidP="00E317AF">
      <w:pPr>
        <w:tabs>
          <w:tab w:val="left" w:pos="567"/>
        </w:tabs>
        <w:spacing w:line="237" w:lineRule="auto"/>
        <w:ind w:left="567" w:hanging="283"/>
        <w:jc w:val="both"/>
        <w:rPr>
          <w:rFonts w:ascii="Aptos Display" w:eastAsia="Wingdings 2" w:hAnsi="Aptos Display"/>
          <w:sz w:val="18"/>
          <w:szCs w:val="18"/>
        </w:rPr>
      </w:pPr>
      <w:r w:rsidRPr="00E317AF">
        <w:rPr>
          <w:rFonts w:ascii="Cambria Math" w:eastAsia="Arial Narrow" w:hAnsi="Cambria Math" w:cs="Cambria Math"/>
          <w:sz w:val="18"/>
          <w:szCs w:val="18"/>
        </w:rPr>
        <w:t>⃝</w:t>
      </w:r>
      <w:r w:rsidRPr="00E317AF">
        <w:rPr>
          <w:rFonts w:ascii="Aptos Display" w:eastAsia="Arial Narrow" w:hAnsi="Aptos Display" w:cs="Calibri"/>
          <w:sz w:val="18"/>
          <w:szCs w:val="18"/>
        </w:rPr>
        <w:tab/>
      </w:r>
      <w:r w:rsidR="00FD626D" w:rsidRPr="00E317AF">
        <w:rPr>
          <w:rFonts w:ascii="Aptos Display" w:eastAsia="Arial Narrow" w:hAnsi="Aptos Display"/>
          <w:sz w:val="18"/>
          <w:szCs w:val="18"/>
        </w:rPr>
        <w:t xml:space="preserve">a typed-written, </w:t>
      </w:r>
      <w:r w:rsidR="00FD626D" w:rsidRPr="00E317AF">
        <w:rPr>
          <w:rFonts w:ascii="Aptos Display" w:eastAsia="Arial Narrow" w:hAnsi="Aptos Display"/>
          <w:sz w:val="18"/>
          <w:szCs w:val="18"/>
          <w:u w:val="single"/>
        </w:rPr>
        <w:t>500-word essay</w:t>
      </w:r>
      <w:r w:rsidR="00FD626D" w:rsidRPr="00E317AF">
        <w:rPr>
          <w:rFonts w:ascii="Aptos Display" w:eastAsia="Arial Narrow" w:hAnsi="Aptos Display"/>
          <w:sz w:val="18"/>
          <w:szCs w:val="18"/>
        </w:rPr>
        <w:t xml:space="preserve"> with a </w:t>
      </w:r>
      <w:r w:rsidR="00FD626D" w:rsidRPr="00E317AF">
        <w:rPr>
          <w:rFonts w:ascii="Aptos Display" w:eastAsia="Arial Narrow" w:hAnsi="Aptos Display"/>
          <w:sz w:val="18"/>
          <w:szCs w:val="18"/>
          <w:u w:val="single"/>
        </w:rPr>
        <w:t>title page</w:t>
      </w:r>
      <w:r w:rsidR="00FD626D" w:rsidRPr="00E317AF">
        <w:rPr>
          <w:rFonts w:ascii="Aptos Display" w:eastAsia="Arial Narrow" w:hAnsi="Aptos Display"/>
          <w:sz w:val="18"/>
          <w:szCs w:val="18"/>
        </w:rPr>
        <w:t xml:space="preserve"> describing the student’s career plans </w:t>
      </w:r>
      <w:r w:rsidR="00FD626D" w:rsidRPr="00E317AF">
        <w:rPr>
          <w:rFonts w:ascii="Aptos Display" w:eastAsia="Arial Narrow" w:hAnsi="Aptos Display"/>
          <w:sz w:val="18"/>
          <w:szCs w:val="18"/>
          <w:u w:val="single"/>
        </w:rPr>
        <w:t>(The title page must include the name of the award, the date of submission, student’s name and the title, “Future Career Plan”);</w:t>
      </w:r>
      <w:r w:rsidR="00FD626D" w:rsidRPr="00E317AF">
        <w:rPr>
          <w:rFonts w:ascii="Aptos Display" w:eastAsia="Arial Narrow" w:hAnsi="Aptos Display"/>
          <w:sz w:val="18"/>
          <w:szCs w:val="18"/>
        </w:rPr>
        <w:t xml:space="preserve"> and</w:t>
      </w:r>
    </w:p>
    <w:p w14:paraId="6D5589B3" w14:textId="77777777" w:rsidR="007C451F" w:rsidRPr="00E317AF" w:rsidRDefault="00206644" w:rsidP="00E317AF">
      <w:pPr>
        <w:tabs>
          <w:tab w:val="left" w:pos="567"/>
        </w:tabs>
        <w:spacing w:line="0" w:lineRule="atLeast"/>
        <w:ind w:left="567" w:hanging="283"/>
        <w:jc w:val="both"/>
        <w:rPr>
          <w:rFonts w:ascii="Aptos Display" w:eastAsia="Wingdings 2" w:hAnsi="Aptos Display"/>
          <w:sz w:val="18"/>
          <w:szCs w:val="18"/>
        </w:rPr>
      </w:pPr>
      <w:r w:rsidRPr="00E317AF">
        <w:rPr>
          <w:rFonts w:ascii="Cambria Math" w:eastAsia="Arial Narrow" w:hAnsi="Cambria Math" w:cs="Cambria Math"/>
          <w:sz w:val="18"/>
          <w:szCs w:val="18"/>
        </w:rPr>
        <w:t>⃝</w:t>
      </w:r>
      <w:r w:rsidRPr="00E317AF">
        <w:rPr>
          <w:rFonts w:ascii="Aptos Display" w:eastAsia="Arial Narrow" w:hAnsi="Aptos Display" w:cs="Calibri"/>
          <w:sz w:val="18"/>
          <w:szCs w:val="18"/>
        </w:rPr>
        <w:tab/>
      </w:r>
      <w:r w:rsidR="00FD626D" w:rsidRPr="00E317AF">
        <w:rPr>
          <w:rFonts w:ascii="Aptos Display" w:eastAsia="Arial Narrow" w:hAnsi="Aptos Display"/>
          <w:sz w:val="18"/>
          <w:szCs w:val="18"/>
        </w:rPr>
        <w:t>Copy of NVIT’s registration statement showing proof of full-time studies in a minimum 80% course load.</w:t>
      </w:r>
    </w:p>
    <w:p w14:paraId="05908FFE" w14:textId="77777777" w:rsidR="007C451F" w:rsidRPr="00E317AF" w:rsidRDefault="007C451F" w:rsidP="00206644">
      <w:pPr>
        <w:spacing w:line="229" w:lineRule="exact"/>
        <w:jc w:val="both"/>
        <w:rPr>
          <w:rFonts w:ascii="Aptos Display" w:eastAsia="Times New Roman" w:hAnsi="Aptos Display"/>
          <w:sz w:val="18"/>
          <w:szCs w:val="18"/>
        </w:rPr>
      </w:pPr>
    </w:p>
    <w:p w14:paraId="15F0AF69" w14:textId="77777777" w:rsidR="007C451F" w:rsidRPr="00E317AF" w:rsidRDefault="00FD626D" w:rsidP="00206644">
      <w:pPr>
        <w:spacing w:line="0" w:lineRule="atLeast"/>
        <w:jc w:val="both"/>
        <w:rPr>
          <w:rFonts w:ascii="Aptos Display" w:eastAsia="Arial Narrow" w:hAnsi="Aptos Display"/>
          <w:sz w:val="18"/>
          <w:szCs w:val="18"/>
        </w:rPr>
      </w:pPr>
      <w:r w:rsidRPr="00E317AF">
        <w:rPr>
          <w:rFonts w:ascii="Aptos Display" w:eastAsia="Arial Narrow" w:hAnsi="Aptos Display"/>
          <w:sz w:val="18"/>
          <w:szCs w:val="18"/>
          <w:u w:val="single"/>
        </w:rPr>
        <w:t>Renewal Applicant:</w:t>
      </w:r>
      <w:r w:rsidRPr="00E317AF">
        <w:rPr>
          <w:rFonts w:ascii="Aptos Display" w:eastAsia="Arial Narrow" w:hAnsi="Aptos Display"/>
          <w:sz w:val="18"/>
          <w:szCs w:val="18"/>
        </w:rPr>
        <w:t xml:space="preserve"> [Renewal applicants only need to submit the following:]</w:t>
      </w:r>
    </w:p>
    <w:p w14:paraId="4D860218" w14:textId="77777777" w:rsidR="007C451F" w:rsidRPr="00E317AF" w:rsidRDefault="007C451F" w:rsidP="00206644">
      <w:pPr>
        <w:spacing w:line="1" w:lineRule="exact"/>
        <w:jc w:val="both"/>
        <w:rPr>
          <w:rFonts w:ascii="Aptos Display" w:eastAsia="Times New Roman" w:hAnsi="Aptos Display"/>
          <w:sz w:val="18"/>
          <w:szCs w:val="18"/>
        </w:rPr>
      </w:pPr>
    </w:p>
    <w:p w14:paraId="290B4057" w14:textId="77777777" w:rsidR="007C451F" w:rsidRPr="00E317AF" w:rsidRDefault="00206644" w:rsidP="00E317AF">
      <w:pPr>
        <w:tabs>
          <w:tab w:val="left" w:pos="567"/>
        </w:tabs>
        <w:spacing w:line="0" w:lineRule="atLeast"/>
        <w:ind w:left="567" w:hanging="283"/>
        <w:jc w:val="both"/>
        <w:rPr>
          <w:rFonts w:ascii="Aptos Display" w:eastAsia="Wingdings 2" w:hAnsi="Aptos Display"/>
          <w:sz w:val="18"/>
          <w:szCs w:val="18"/>
        </w:rPr>
      </w:pPr>
      <w:r w:rsidRPr="00E317AF">
        <w:rPr>
          <w:rFonts w:ascii="Cambria Math" w:eastAsia="Arial Narrow" w:hAnsi="Cambria Math" w:cs="Cambria Math"/>
          <w:sz w:val="18"/>
          <w:szCs w:val="18"/>
        </w:rPr>
        <w:t>⃝</w:t>
      </w:r>
      <w:r w:rsidRPr="00E317AF">
        <w:rPr>
          <w:rFonts w:ascii="Aptos Display" w:eastAsia="Arial Narrow" w:hAnsi="Aptos Display" w:cs="Calibri"/>
          <w:sz w:val="18"/>
          <w:szCs w:val="18"/>
        </w:rPr>
        <w:tab/>
      </w:r>
      <w:r w:rsidR="00FD626D" w:rsidRPr="00E317AF">
        <w:rPr>
          <w:rFonts w:ascii="Aptos Display" w:eastAsia="Arial Narrow" w:hAnsi="Aptos Display"/>
          <w:sz w:val="18"/>
          <w:szCs w:val="18"/>
        </w:rPr>
        <w:t>a completed and signed application;</w:t>
      </w:r>
    </w:p>
    <w:p w14:paraId="2FB0197B" w14:textId="77777777" w:rsidR="007C451F" w:rsidRPr="00E317AF" w:rsidRDefault="00206644" w:rsidP="00E317AF">
      <w:pPr>
        <w:tabs>
          <w:tab w:val="left" w:pos="567"/>
        </w:tabs>
        <w:spacing w:line="238" w:lineRule="auto"/>
        <w:ind w:left="567" w:hanging="283"/>
        <w:jc w:val="both"/>
        <w:rPr>
          <w:rFonts w:ascii="Aptos Display" w:eastAsia="Wingdings 2" w:hAnsi="Aptos Display"/>
          <w:sz w:val="18"/>
          <w:szCs w:val="18"/>
        </w:rPr>
      </w:pPr>
      <w:r w:rsidRPr="00E317AF">
        <w:rPr>
          <w:rFonts w:ascii="Cambria Math" w:eastAsia="Arial Narrow" w:hAnsi="Cambria Math" w:cs="Cambria Math"/>
          <w:sz w:val="18"/>
          <w:szCs w:val="18"/>
        </w:rPr>
        <w:t>⃝</w:t>
      </w:r>
      <w:r w:rsidRPr="00E317AF">
        <w:rPr>
          <w:rFonts w:ascii="Aptos Display" w:eastAsia="Arial Narrow" w:hAnsi="Aptos Display" w:cs="Calibri"/>
          <w:sz w:val="18"/>
          <w:szCs w:val="18"/>
        </w:rPr>
        <w:tab/>
      </w:r>
      <w:r w:rsidR="00FD626D" w:rsidRPr="00E317AF">
        <w:rPr>
          <w:rFonts w:ascii="Aptos Display" w:eastAsia="Arial Narrow" w:hAnsi="Aptos Display"/>
          <w:sz w:val="18"/>
          <w:szCs w:val="18"/>
        </w:rPr>
        <w:t>NVIT transcripts showing a minimum 65% (C+) grade point average from the last year of studies at NVIT; and</w:t>
      </w:r>
    </w:p>
    <w:p w14:paraId="11CE4F4A" w14:textId="77777777" w:rsidR="007C451F" w:rsidRPr="00E317AF" w:rsidRDefault="007C451F" w:rsidP="00E317AF">
      <w:pPr>
        <w:tabs>
          <w:tab w:val="left" w:pos="567"/>
        </w:tabs>
        <w:spacing w:line="1" w:lineRule="exact"/>
        <w:ind w:left="567" w:hanging="283"/>
        <w:jc w:val="both"/>
        <w:rPr>
          <w:rFonts w:ascii="Aptos Display" w:eastAsia="Wingdings 2" w:hAnsi="Aptos Display"/>
          <w:sz w:val="18"/>
          <w:szCs w:val="18"/>
        </w:rPr>
      </w:pPr>
    </w:p>
    <w:p w14:paraId="32C487ED" w14:textId="77777777" w:rsidR="007C451F" w:rsidRPr="00E317AF" w:rsidRDefault="00206644" w:rsidP="00E317AF">
      <w:pPr>
        <w:tabs>
          <w:tab w:val="left" w:pos="567"/>
        </w:tabs>
        <w:spacing w:line="0" w:lineRule="atLeast"/>
        <w:ind w:left="567" w:hanging="283"/>
        <w:jc w:val="both"/>
        <w:rPr>
          <w:rFonts w:ascii="Aptos Display" w:eastAsia="Wingdings 2" w:hAnsi="Aptos Display"/>
          <w:sz w:val="18"/>
          <w:szCs w:val="18"/>
        </w:rPr>
      </w:pPr>
      <w:r w:rsidRPr="00E317AF">
        <w:rPr>
          <w:rFonts w:ascii="Cambria Math" w:eastAsia="Arial Narrow" w:hAnsi="Cambria Math" w:cs="Cambria Math"/>
          <w:sz w:val="18"/>
          <w:szCs w:val="18"/>
        </w:rPr>
        <w:t>⃝</w:t>
      </w:r>
      <w:r w:rsidRPr="00E317AF">
        <w:rPr>
          <w:rFonts w:ascii="Aptos Display" w:eastAsia="Arial Narrow" w:hAnsi="Aptos Display" w:cs="Calibri"/>
          <w:sz w:val="18"/>
          <w:szCs w:val="18"/>
        </w:rPr>
        <w:tab/>
      </w:r>
      <w:r w:rsidR="00FD626D" w:rsidRPr="00E317AF">
        <w:rPr>
          <w:rFonts w:ascii="Aptos Display" w:eastAsia="Arial Narrow" w:hAnsi="Aptos Display"/>
          <w:sz w:val="18"/>
          <w:szCs w:val="18"/>
        </w:rPr>
        <w:t>Copy of NVIT’s registration statement showing proof of full-time studies in a minimum 80% course load.</w:t>
      </w:r>
    </w:p>
    <w:p w14:paraId="389F51DC" w14:textId="77777777" w:rsidR="007C451F" w:rsidRPr="00E317AF" w:rsidRDefault="007C451F" w:rsidP="00206644">
      <w:pPr>
        <w:spacing w:line="229" w:lineRule="exact"/>
        <w:jc w:val="both"/>
        <w:rPr>
          <w:rFonts w:ascii="Aptos Display" w:eastAsia="Times New Roman" w:hAnsi="Aptos Display"/>
          <w:sz w:val="18"/>
          <w:szCs w:val="18"/>
        </w:rPr>
      </w:pPr>
    </w:p>
    <w:p w14:paraId="531438B1" w14:textId="77777777" w:rsidR="007C451F" w:rsidRPr="00E317AF" w:rsidRDefault="00FD626D" w:rsidP="00206644">
      <w:pPr>
        <w:spacing w:line="0" w:lineRule="atLeast"/>
        <w:jc w:val="both"/>
        <w:rPr>
          <w:rFonts w:ascii="Aptos Display" w:eastAsia="Arial Narrow" w:hAnsi="Aptos Display"/>
          <w:sz w:val="18"/>
          <w:szCs w:val="18"/>
          <w:u w:val="single"/>
        </w:rPr>
      </w:pPr>
      <w:r w:rsidRPr="00E317AF">
        <w:rPr>
          <w:rFonts w:ascii="Aptos Display" w:eastAsia="Arial Narrow" w:hAnsi="Aptos Display"/>
          <w:sz w:val="18"/>
          <w:szCs w:val="18"/>
          <w:u w:val="single"/>
        </w:rPr>
        <w:t>Amount:</w:t>
      </w:r>
    </w:p>
    <w:p w14:paraId="49CFBAFD" w14:textId="77777777" w:rsidR="007C451F" w:rsidRPr="00E317AF" w:rsidRDefault="007C451F" w:rsidP="00206644">
      <w:pPr>
        <w:spacing w:line="5" w:lineRule="exact"/>
        <w:jc w:val="both"/>
        <w:rPr>
          <w:rFonts w:ascii="Aptos Display" w:eastAsia="Times New Roman" w:hAnsi="Aptos Display"/>
          <w:sz w:val="18"/>
          <w:szCs w:val="18"/>
        </w:rPr>
      </w:pPr>
    </w:p>
    <w:p w14:paraId="414549D6" w14:textId="77777777" w:rsidR="007C451F" w:rsidRPr="00E317AF" w:rsidRDefault="00FD626D" w:rsidP="00206644">
      <w:pPr>
        <w:spacing w:line="238" w:lineRule="auto"/>
        <w:ind w:hanging="11"/>
        <w:jc w:val="both"/>
        <w:rPr>
          <w:rFonts w:ascii="Aptos Display" w:eastAsia="Arial Narrow" w:hAnsi="Aptos Display"/>
          <w:sz w:val="18"/>
          <w:szCs w:val="18"/>
        </w:rPr>
      </w:pPr>
      <w:r w:rsidRPr="00E317AF">
        <w:rPr>
          <w:rFonts w:ascii="Aptos Display" w:eastAsia="Arial Narrow" w:hAnsi="Aptos Display"/>
          <w:sz w:val="18"/>
          <w:szCs w:val="18"/>
        </w:rPr>
        <w:t>The Black Feather Fund Entrance Scholarship will be disbursed to two (2) students in the amount of $1000 each at the annual awards ceremony. If successful, these awards are renewable for an additional $1000 if the students maintain their respective programs’ minimum grade point averages in their first year of studies at NVIT.</w:t>
      </w:r>
    </w:p>
    <w:p w14:paraId="1A2E6CFD" w14:textId="77777777" w:rsidR="007C451F" w:rsidRPr="00E317AF" w:rsidRDefault="007C451F" w:rsidP="00206644">
      <w:pPr>
        <w:spacing w:line="231" w:lineRule="exact"/>
        <w:jc w:val="both"/>
        <w:rPr>
          <w:rFonts w:ascii="Aptos Display" w:eastAsia="Times New Roman" w:hAnsi="Aptos Display"/>
          <w:sz w:val="18"/>
          <w:szCs w:val="18"/>
        </w:rPr>
      </w:pPr>
    </w:p>
    <w:p w14:paraId="13241B8A" w14:textId="19C57E3F" w:rsidR="009C44CB" w:rsidRPr="00E317AF" w:rsidRDefault="009928B4" w:rsidP="009C44CB">
      <w:pPr>
        <w:spacing w:line="0" w:lineRule="atLeast"/>
        <w:jc w:val="both"/>
        <w:rPr>
          <w:rFonts w:ascii="Aptos Display" w:eastAsia="Arial Narrow" w:hAnsi="Aptos Display"/>
          <w:sz w:val="18"/>
          <w:szCs w:val="18"/>
          <w:u w:val="single"/>
        </w:rPr>
      </w:pPr>
      <w:r w:rsidRPr="00E317AF">
        <w:rPr>
          <w:rFonts w:ascii="Aptos Display" w:hAnsi="Aptos Display"/>
          <w:sz w:val="18"/>
          <w:szCs w:val="18"/>
          <w:u w:val="single"/>
          <w:lang w:val="en-US"/>
        </w:rPr>
        <w:t>Deadline</w:t>
      </w:r>
      <w:r w:rsidR="009C44CB" w:rsidRPr="00E317AF">
        <w:rPr>
          <w:rFonts w:ascii="Aptos Display" w:hAnsi="Aptos Display"/>
          <w:sz w:val="18"/>
          <w:szCs w:val="18"/>
          <w:u w:val="single"/>
          <w:lang w:val="en-US"/>
        </w:rPr>
        <w:t xml:space="preserve">: </w:t>
      </w:r>
    </w:p>
    <w:p w14:paraId="6EDDFD2A" w14:textId="67F15893" w:rsidR="00E317AF" w:rsidRPr="00E317AF" w:rsidRDefault="00A06F93" w:rsidP="00A06F93">
      <w:pPr>
        <w:ind w:hanging="11"/>
        <w:jc w:val="both"/>
        <w:rPr>
          <w:rFonts w:ascii="Aptos Display" w:eastAsiaTheme="minorHAnsi" w:hAnsi="Aptos Display" w:cstheme="minorBidi"/>
          <w:sz w:val="18"/>
          <w:szCs w:val="18"/>
          <w:lang w:eastAsia="en-US"/>
        </w:rPr>
      </w:pPr>
      <w:r w:rsidRPr="00E317AF">
        <w:rPr>
          <w:rFonts w:ascii="Aptos Display" w:eastAsiaTheme="minorHAnsi" w:hAnsi="Aptos Display" w:cstheme="minorBidi"/>
          <w:b/>
          <w:bCs/>
          <w:sz w:val="18"/>
          <w:szCs w:val="18"/>
          <w:lang w:eastAsia="en-US"/>
        </w:rPr>
        <w:t>The NVIT Registration Office must receive applications by 4:30pm on August 15, 202</w:t>
      </w:r>
      <w:r w:rsidR="00E317AF" w:rsidRPr="00E317AF">
        <w:rPr>
          <w:rFonts w:ascii="Aptos Display" w:eastAsiaTheme="minorHAnsi" w:hAnsi="Aptos Display" w:cstheme="minorBidi"/>
          <w:b/>
          <w:bCs/>
          <w:sz w:val="18"/>
          <w:szCs w:val="18"/>
          <w:lang w:eastAsia="en-US"/>
        </w:rPr>
        <w:t>6</w:t>
      </w:r>
      <w:r w:rsidRPr="00E317AF">
        <w:rPr>
          <w:rFonts w:ascii="Aptos Display" w:eastAsiaTheme="minorHAnsi" w:hAnsi="Aptos Display" w:cstheme="minorBidi"/>
          <w:b/>
          <w:bCs/>
          <w:sz w:val="18"/>
          <w:szCs w:val="18"/>
          <w:lang w:eastAsia="en-US"/>
        </w:rPr>
        <w:t>. If August 15</w:t>
      </w:r>
      <w:r w:rsidRPr="00E317AF">
        <w:rPr>
          <w:rFonts w:ascii="Aptos Display" w:eastAsiaTheme="minorHAnsi" w:hAnsi="Aptos Display" w:cstheme="minorBidi"/>
          <w:b/>
          <w:bCs/>
          <w:sz w:val="18"/>
          <w:szCs w:val="18"/>
          <w:vertAlign w:val="superscript"/>
          <w:lang w:eastAsia="en-US"/>
        </w:rPr>
        <w:t>th</w:t>
      </w:r>
      <w:r w:rsidRPr="00E317AF">
        <w:rPr>
          <w:rFonts w:ascii="Aptos Display" w:eastAsiaTheme="minorHAnsi" w:hAnsi="Aptos Display" w:cstheme="minorBidi"/>
          <w:b/>
          <w:bCs/>
          <w:sz w:val="18"/>
          <w:szCs w:val="18"/>
          <w:lang w:eastAsia="en-US"/>
        </w:rPr>
        <w:t xml:space="preserve"> lands on a weekend, the application will be due the last business day </w:t>
      </w:r>
      <w:r w:rsidRPr="00E317AF">
        <w:rPr>
          <w:rFonts w:ascii="Aptos Display" w:eastAsiaTheme="minorHAnsi" w:hAnsi="Aptos Display" w:cstheme="minorBidi"/>
          <w:b/>
          <w:bCs/>
          <w:sz w:val="18"/>
          <w:szCs w:val="18"/>
          <w:u w:val="single"/>
          <w:lang w:eastAsia="en-US"/>
        </w:rPr>
        <w:t>before</w:t>
      </w:r>
      <w:r w:rsidRPr="00E317AF">
        <w:rPr>
          <w:rFonts w:ascii="Aptos Display" w:eastAsiaTheme="minorHAnsi" w:hAnsi="Aptos Display" w:cstheme="minorBidi"/>
          <w:b/>
          <w:bCs/>
          <w:sz w:val="18"/>
          <w:szCs w:val="18"/>
          <w:lang w:eastAsia="en-US"/>
        </w:rPr>
        <w:t xml:space="preserve"> the deadline. Please </w:t>
      </w:r>
      <w:r w:rsidR="00E317AF" w:rsidRPr="00E317AF">
        <w:rPr>
          <w:rFonts w:ascii="Aptos Display" w:eastAsiaTheme="minorHAnsi" w:hAnsi="Aptos Display" w:cstheme="minorBidi"/>
          <w:b/>
          <w:bCs/>
          <w:sz w:val="18"/>
          <w:szCs w:val="18"/>
          <w:lang w:eastAsia="en-US"/>
        </w:rPr>
        <w:t>e</w:t>
      </w:r>
      <w:r w:rsidRPr="00E317AF">
        <w:rPr>
          <w:rFonts w:ascii="Aptos Display" w:eastAsiaTheme="minorHAnsi" w:hAnsi="Aptos Display" w:cstheme="minorBidi"/>
          <w:b/>
          <w:bCs/>
          <w:sz w:val="18"/>
          <w:szCs w:val="18"/>
          <w:lang w:eastAsia="en-US"/>
        </w:rPr>
        <w:t>mail</w:t>
      </w:r>
      <w:r w:rsidR="00E317AF" w:rsidRPr="00E317AF">
        <w:rPr>
          <w:rFonts w:ascii="Aptos Display" w:eastAsiaTheme="minorHAnsi" w:hAnsi="Aptos Display" w:cstheme="minorBidi"/>
          <w:b/>
          <w:bCs/>
          <w:sz w:val="18"/>
          <w:szCs w:val="18"/>
          <w:lang w:eastAsia="en-US"/>
        </w:rPr>
        <w:t xml:space="preserve"> a copy to </w:t>
      </w:r>
      <w:hyperlink r:id="rId7" w:history="1">
        <w:r w:rsidR="00E317AF" w:rsidRPr="00E317AF">
          <w:rPr>
            <w:rStyle w:val="Hyperlink"/>
            <w:rFonts w:ascii="Aptos Display" w:eastAsiaTheme="minorHAnsi" w:hAnsi="Aptos Display" w:cstheme="minorBidi"/>
            <w:b/>
            <w:bCs/>
            <w:sz w:val="18"/>
            <w:szCs w:val="18"/>
            <w:lang w:eastAsia="en-US"/>
          </w:rPr>
          <w:t>awards@nvit.ca</w:t>
        </w:r>
      </w:hyperlink>
      <w:r w:rsidR="00E317AF" w:rsidRPr="00E317AF">
        <w:rPr>
          <w:rFonts w:ascii="Aptos Display" w:eastAsiaTheme="minorHAnsi" w:hAnsi="Aptos Display" w:cstheme="minorBidi"/>
          <w:b/>
          <w:bCs/>
          <w:sz w:val="18"/>
          <w:szCs w:val="18"/>
          <w:lang w:eastAsia="en-US"/>
        </w:rPr>
        <w:t xml:space="preserve"> </w:t>
      </w:r>
      <w:r w:rsidRPr="00E317AF">
        <w:rPr>
          <w:rFonts w:ascii="Aptos Display" w:eastAsiaTheme="minorHAnsi" w:hAnsi="Aptos Display" w:cstheme="minorBidi"/>
          <w:b/>
          <w:bCs/>
          <w:sz w:val="18"/>
          <w:szCs w:val="18"/>
          <w:lang w:eastAsia="en-US"/>
        </w:rPr>
        <w:t xml:space="preserve">or drop off </w:t>
      </w:r>
      <w:r w:rsidR="00E317AF" w:rsidRPr="00E317AF">
        <w:rPr>
          <w:rFonts w:ascii="Aptos Display" w:eastAsiaTheme="minorHAnsi" w:hAnsi="Aptos Display" w:cstheme="minorBidi"/>
          <w:b/>
          <w:bCs/>
          <w:sz w:val="18"/>
          <w:szCs w:val="18"/>
          <w:lang w:eastAsia="en-US"/>
        </w:rPr>
        <w:t xml:space="preserve">the </w:t>
      </w:r>
      <w:r w:rsidRPr="00E317AF">
        <w:rPr>
          <w:rFonts w:ascii="Aptos Display" w:eastAsiaTheme="minorHAnsi" w:hAnsi="Aptos Display" w:cstheme="minorBidi"/>
          <w:b/>
          <w:bCs/>
          <w:sz w:val="18"/>
          <w:szCs w:val="18"/>
          <w:lang w:eastAsia="en-US"/>
        </w:rPr>
        <w:t>original cop</w:t>
      </w:r>
      <w:r w:rsidR="00E317AF" w:rsidRPr="00E317AF">
        <w:rPr>
          <w:rFonts w:ascii="Aptos Display" w:eastAsiaTheme="minorHAnsi" w:hAnsi="Aptos Display" w:cstheme="minorBidi"/>
          <w:b/>
          <w:bCs/>
          <w:sz w:val="18"/>
          <w:szCs w:val="18"/>
          <w:lang w:eastAsia="en-US"/>
        </w:rPr>
        <w:t>y</w:t>
      </w:r>
      <w:r w:rsidRPr="00E317AF">
        <w:rPr>
          <w:rFonts w:ascii="Aptos Display" w:eastAsiaTheme="minorHAnsi" w:hAnsi="Aptos Display" w:cstheme="minorBidi"/>
          <w:b/>
          <w:bCs/>
          <w:sz w:val="18"/>
          <w:szCs w:val="18"/>
          <w:lang w:eastAsia="en-US"/>
        </w:rPr>
        <w:t xml:space="preserve"> </w:t>
      </w:r>
      <w:r w:rsidR="00E317AF" w:rsidRPr="00E317AF">
        <w:rPr>
          <w:rFonts w:ascii="Aptos Display" w:eastAsiaTheme="minorHAnsi" w:hAnsi="Aptos Display" w:cstheme="minorBidi"/>
          <w:b/>
          <w:bCs/>
          <w:sz w:val="18"/>
          <w:szCs w:val="18"/>
          <w:lang w:eastAsia="en-US"/>
        </w:rPr>
        <w:t>at the front desk of either campus;</w:t>
      </w:r>
      <w:r w:rsidRPr="00E317AF">
        <w:rPr>
          <w:rFonts w:ascii="Aptos Display" w:eastAsiaTheme="minorHAnsi" w:hAnsi="Aptos Display" w:cstheme="minorBidi"/>
          <w:b/>
          <w:bCs/>
          <w:sz w:val="18"/>
          <w:szCs w:val="18"/>
          <w:lang w:eastAsia="en-US"/>
        </w:rPr>
        <w:t xml:space="preserve"> faxes</w:t>
      </w:r>
      <w:r w:rsidR="00E317AF" w:rsidRPr="00E317AF">
        <w:rPr>
          <w:rFonts w:ascii="Aptos Display" w:eastAsiaTheme="minorHAnsi" w:hAnsi="Aptos Display" w:cstheme="minorBidi"/>
          <w:b/>
          <w:bCs/>
          <w:sz w:val="18"/>
          <w:szCs w:val="18"/>
          <w:lang w:eastAsia="en-US"/>
        </w:rPr>
        <w:t xml:space="preserve"> </w:t>
      </w:r>
      <w:r w:rsidRPr="00E317AF">
        <w:rPr>
          <w:rFonts w:ascii="Aptos Display" w:eastAsiaTheme="minorHAnsi" w:hAnsi="Aptos Display" w:cstheme="minorBidi"/>
          <w:b/>
          <w:bCs/>
          <w:sz w:val="18"/>
          <w:szCs w:val="18"/>
          <w:lang w:eastAsia="en-US"/>
        </w:rPr>
        <w:t>and/or photocopies will not be accepted.</w:t>
      </w:r>
      <w:r w:rsidR="00E317AF" w:rsidRPr="00E317AF">
        <w:rPr>
          <w:rFonts w:ascii="Aptos Display" w:eastAsiaTheme="minorHAnsi" w:hAnsi="Aptos Display" w:cstheme="minorBidi"/>
          <w:b/>
          <w:bCs/>
          <w:sz w:val="18"/>
          <w:szCs w:val="18"/>
          <w:lang w:eastAsia="en-US"/>
        </w:rPr>
        <w:t xml:space="preserve"> Reference letters must also be submitted through email to </w:t>
      </w:r>
      <w:hyperlink r:id="rId8" w:history="1">
        <w:r w:rsidR="00E317AF" w:rsidRPr="00E317AF">
          <w:rPr>
            <w:rStyle w:val="Hyperlink"/>
            <w:rFonts w:ascii="Aptos Display" w:eastAsiaTheme="minorHAnsi" w:hAnsi="Aptos Display" w:cstheme="minorBidi"/>
            <w:b/>
            <w:bCs/>
            <w:sz w:val="18"/>
            <w:szCs w:val="18"/>
            <w:lang w:eastAsia="en-US"/>
          </w:rPr>
          <w:t>awards@nvit.ca</w:t>
        </w:r>
      </w:hyperlink>
      <w:r w:rsidR="00E317AF" w:rsidRPr="00E317AF">
        <w:rPr>
          <w:rFonts w:ascii="Aptos Display" w:eastAsiaTheme="minorHAnsi" w:hAnsi="Aptos Display" w:cstheme="minorBidi"/>
          <w:b/>
          <w:bCs/>
          <w:sz w:val="18"/>
          <w:szCs w:val="18"/>
          <w:lang w:eastAsia="en-US"/>
        </w:rPr>
        <w:t>.</w:t>
      </w:r>
      <w:r w:rsidRPr="00E317AF">
        <w:rPr>
          <w:rFonts w:ascii="Aptos Display" w:eastAsiaTheme="minorHAnsi" w:hAnsi="Aptos Display" w:cstheme="minorBidi"/>
          <w:sz w:val="18"/>
          <w:szCs w:val="18"/>
          <w:lang w:eastAsia="en-US"/>
        </w:rPr>
        <w:t xml:space="preserve"> </w:t>
      </w:r>
    </w:p>
    <w:p w14:paraId="562F8800" w14:textId="4889044A" w:rsidR="00E317AF" w:rsidRPr="00E317AF" w:rsidRDefault="00E317AF" w:rsidP="00A06F93">
      <w:pPr>
        <w:ind w:hanging="11"/>
        <w:jc w:val="both"/>
        <w:rPr>
          <w:rFonts w:ascii="Aptos Display" w:eastAsiaTheme="minorHAnsi" w:hAnsi="Aptos Display" w:cstheme="minorBidi"/>
          <w:szCs w:val="24"/>
          <w:lang w:eastAsia="en-US"/>
        </w:rPr>
      </w:pPr>
      <w:r w:rsidRPr="00E317AF">
        <w:rPr>
          <w:rFonts w:ascii="Aptos Display" w:eastAsia="Arial Narrow" w:hAnsi="Aptos Display"/>
          <w:noProof/>
          <w:sz w:val="16"/>
          <w:szCs w:val="18"/>
        </w:rPr>
        <mc:AlternateContent>
          <mc:Choice Requires="wps">
            <w:drawing>
              <wp:anchor distT="45720" distB="45720" distL="114300" distR="114300" simplePos="0" relativeHeight="251659264" behindDoc="0" locked="0" layoutInCell="1" allowOverlap="1" wp14:anchorId="66081AB7" wp14:editId="7A184EBD">
                <wp:simplePos x="0" y="0"/>
                <wp:positionH relativeFrom="margin">
                  <wp:posOffset>4635500</wp:posOffset>
                </wp:positionH>
                <wp:positionV relativeFrom="paragraph">
                  <wp:posOffset>128905</wp:posOffset>
                </wp:positionV>
                <wp:extent cx="145542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1404620"/>
                        </a:xfrm>
                        <a:prstGeom prst="rect">
                          <a:avLst/>
                        </a:prstGeom>
                        <a:solidFill>
                          <a:srgbClr val="FFFFFF"/>
                        </a:solidFill>
                        <a:ln w="9525">
                          <a:noFill/>
                          <a:miter lim="800000"/>
                          <a:headEnd/>
                          <a:tailEnd/>
                        </a:ln>
                      </wps:spPr>
                      <wps:txbx>
                        <w:txbxContent>
                          <w:p w14:paraId="09BA296D" w14:textId="77777777" w:rsidR="00B11378" w:rsidRDefault="00B11378">
                            <w:r>
                              <w:rPr>
                                <w:noProof/>
                              </w:rPr>
                              <w:drawing>
                                <wp:inline distT="0" distB="0" distL="0" distR="0" wp14:anchorId="7F28C560" wp14:editId="5A2900AA">
                                  <wp:extent cx="1236345" cy="975768"/>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50032" cy="986571"/>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081AB7" id="_x0000_t202" coordsize="21600,21600" o:spt="202" path="m,l,21600r21600,l21600,xe">
                <v:stroke joinstyle="miter"/>
                <v:path gradientshapeok="t" o:connecttype="rect"/>
              </v:shapetype>
              <v:shape id="Text Box 2" o:spid="_x0000_s1026" type="#_x0000_t202" style="position:absolute;left:0;text-align:left;margin-left:365pt;margin-top:10.15pt;width:114.6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" stroked="f">
                <v:textbox style="mso-fit-shape-to-text:t">
                  <w:txbxContent>
                    <w:p w14:paraId="09BA296D" w14:textId="77777777" w:rsidR="00B11378" w:rsidRDefault="00B11378">
                      <w:r>
                        <w:rPr>
                          <w:noProof/>
                        </w:rPr>
                        <w:drawing>
                          <wp:inline distT="0" distB="0" distL="0" distR="0" wp14:anchorId="7F28C560" wp14:editId="5A2900AA">
                            <wp:extent cx="1236345" cy="975768"/>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50032" cy="986571"/>
                                    </a:xfrm>
                                    <a:prstGeom prst="rect">
                                      <a:avLst/>
                                    </a:prstGeom>
                                  </pic:spPr>
                                </pic:pic>
                              </a:graphicData>
                            </a:graphic>
                          </wp:inline>
                        </w:drawing>
                      </w:r>
                    </w:p>
                  </w:txbxContent>
                </v:textbox>
                <w10:wrap type="square" anchorx="margin"/>
              </v:shape>
            </w:pict>
          </mc:Fallback>
        </mc:AlternateContent>
      </w:r>
    </w:p>
    <w:p w14:paraId="33CB3B61" w14:textId="46917B2F" w:rsidR="00A06F93" w:rsidRPr="00E317AF" w:rsidRDefault="00A06F93" w:rsidP="00A06F93">
      <w:pPr>
        <w:ind w:hanging="11"/>
        <w:jc w:val="both"/>
        <w:rPr>
          <w:rFonts w:ascii="Aptos Display" w:eastAsiaTheme="minorHAnsi" w:hAnsi="Aptos Display" w:cstheme="minorBidi"/>
          <w:sz w:val="18"/>
          <w:szCs w:val="18"/>
          <w:lang w:eastAsia="en-US"/>
        </w:rPr>
      </w:pPr>
      <w:r w:rsidRPr="00E317AF">
        <w:rPr>
          <w:rFonts w:ascii="Aptos Display" w:eastAsiaTheme="minorHAnsi" w:hAnsi="Aptos Display" w:cstheme="minorBidi"/>
          <w:sz w:val="18"/>
          <w:szCs w:val="18"/>
          <w:lang w:eastAsia="en-US"/>
        </w:rPr>
        <w:t>Students may appeal the award decision by submitting a written letter to the awards adjudication committee attention:</w:t>
      </w:r>
    </w:p>
    <w:p w14:paraId="7ADC05E9" w14:textId="77777777" w:rsidR="00E317AF" w:rsidRDefault="00E317AF" w:rsidP="00075588">
      <w:pPr>
        <w:spacing w:line="238" w:lineRule="auto"/>
        <w:ind w:hanging="11"/>
        <w:jc w:val="both"/>
        <w:rPr>
          <w:rFonts w:ascii="Aptos Display" w:eastAsia="Arial Narrow" w:hAnsi="Aptos Display"/>
          <w:sz w:val="18"/>
          <w:szCs w:val="18"/>
        </w:rPr>
      </w:pPr>
    </w:p>
    <w:p w14:paraId="7F9387BB" w14:textId="72A33959" w:rsidR="007C451F" w:rsidRPr="00E317AF" w:rsidRDefault="00FD626D" w:rsidP="00075588">
      <w:pPr>
        <w:spacing w:line="238" w:lineRule="auto"/>
        <w:ind w:hanging="11"/>
        <w:jc w:val="both"/>
        <w:rPr>
          <w:rFonts w:ascii="Aptos Display" w:eastAsia="Arial Narrow" w:hAnsi="Aptos Display"/>
          <w:sz w:val="18"/>
          <w:szCs w:val="18"/>
        </w:rPr>
      </w:pPr>
      <w:r w:rsidRPr="00E317AF">
        <w:rPr>
          <w:rFonts w:ascii="Aptos Display" w:eastAsia="Arial Narrow" w:hAnsi="Aptos Display"/>
          <w:sz w:val="18"/>
          <w:szCs w:val="18"/>
        </w:rPr>
        <w:t>Black Feather Fund Entrance Scholarship</w:t>
      </w:r>
    </w:p>
    <w:p w14:paraId="59CB0BD1" w14:textId="77777777" w:rsidR="007C451F" w:rsidRPr="00E317AF" w:rsidRDefault="007C451F" w:rsidP="00206644">
      <w:pPr>
        <w:spacing w:line="1" w:lineRule="exact"/>
        <w:jc w:val="both"/>
        <w:rPr>
          <w:rFonts w:ascii="Aptos Display" w:eastAsia="Times New Roman" w:hAnsi="Aptos Display"/>
          <w:sz w:val="18"/>
          <w:szCs w:val="18"/>
        </w:rPr>
      </w:pPr>
    </w:p>
    <w:p w14:paraId="5D912691" w14:textId="77777777" w:rsidR="007C451F" w:rsidRPr="00E317AF" w:rsidRDefault="00FD626D" w:rsidP="00206644">
      <w:pPr>
        <w:spacing w:line="0" w:lineRule="atLeast"/>
        <w:jc w:val="both"/>
        <w:rPr>
          <w:rFonts w:ascii="Aptos Display" w:eastAsia="Arial Narrow" w:hAnsi="Aptos Display"/>
          <w:sz w:val="18"/>
          <w:szCs w:val="18"/>
        </w:rPr>
      </w:pPr>
      <w:r w:rsidRPr="00E317AF">
        <w:rPr>
          <w:rFonts w:ascii="Aptos Display" w:eastAsia="Arial Narrow" w:hAnsi="Aptos Display"/>
          <w:sz w:val="18"/>
          <w:szCs w:val="18"/>
        </w:rPr>
        <w:t>c/o Registration Office</w:t>
      </w:r>
    </w:p>
    <w:p w14:paraId="24817A1F" w14:textId="77777777" w:rsidR="007C451F" w:rsidRPr="00E317AF" w:rsidRDefault="007C451F" w:rsidP="00206644">
      <w:pPr>
        <w:spacing w:line="2" w:lineRule="exact"/>
        <w:jc w:val="both"/>
        <w:rPr>
          <w:rFonts w:ascii="Aptos Display" w:eastAsia="Times New Roman" w:hAnsi="Aptos Display"/>
          <w:sz w:val="18"/>
          <w:szCs w:val="18"/>
        </w:rPr>
      </w:pPr>
    </w:p>
    <w:p w14:paraId="1636AAE4" w14:textId="7094F45A" w:rsidR="00075588" w:rsidRPr="00E317AF" w:rsidRDefault="00FD626D" w:rsidP="00E1508A">
      <w:pPr>
        <w:spacing w:line="238" w:lineRule="auto"/>
        <w:ind w:right="5540"/>
        <w:jc w:val="both"/>
        <w:rPr>
          <w:rFonts w:ascii="Aptos Display" w:eastAsia="Arial Narrow" w:hAnsi="Aptos Display"/>
          <w:sz w:val="18"/>
          <w:szCs w:val="18"/>
        </w:rPr>
      </w:pPr>
      <w:r w:rsidRPr="00E317AF">
        <w:rPr>
          <w:rFonts w:ascii="Aptos Display" w:eastAsia="Arial Narrow" w:hAnsi="Aptos Display"/>
          <w:sz w:val="18"/>
          <w:szCs w:val="18"/>
        </w:rPr>
        <w:t>Nicola Valley Institute of Technology-Merritt Campus 4155 Bel</w:t>
      </w:r>
      <w:r w:rsidR="00075588" w:rsidRPr="00E317AF">
        <w:rPr>
          <w:rFonts w:ascii="Aptos Display" w:eastAsia="Arial Narrow" w:hAnsi="Aptos Display"/>
          <w:sz w:val="18"/>
          <w:szCs w:val="18"/>
        </w:rPr>
        <w:t>shaw Street Merritt, BC V1K 1R</w:t>
      </w:r>
      <w:r w:rsidR="00B11378" w:rsidRPr="00E317AF">
        <w:rPr>
          <w:rFonts w:ascii="Aptos Display" w:eastAsia="Arial Narrow" w:hAnsi="Aptos Display"/>
          <w:sz w:val="18"/>
          <w:szCs w:val="18"/>
        </w:rPr>
        <w:t>1</w:t>
      </w:r>
    </w:p>
    <w:p w14:paraId="1D6F149D" w14:textId="3443A8E7" w:rsidR="009C44CB" w:rsidRPr="00E317AF" w:rsidRDefault="00E317AF" w:rsidP="00E1508A">
      <w:pPr>
        <w:spacing w:line="238" w:lineRule="auto"/>
        <w:ind w:right="5540"/>
        <w:jc w:val="both"/>
        <w:rPr>
          <w:rFonts w:ascii="Aptos Display" w:eastAsia="Arial Narrow" w:hAnsi="Aptos Display"/>
          <w:sz w:val="18"/>
          <w:szCs w:val="18"/>
        </w:rPr>
      </w:pPr>
      <w:hyperlink r:id="rId10" w:history="1">
        <w:r w:rsidRPr="00E317AF">
          <w:rPr>
            <w:rStyle w:val="Hyperlink"/>
            <w:rFonts w:ascii="Aptos Display" w:eastAsia="Arial Narrow" w:hAnsi="Aptos Display"/>
            <w:sz w:val="18"/>
            <w:szCs w:val="18"/>
          </w:rPr>
          <w:t>awards@nvit.ca</w:t>
        </w:r>
      </w:hyperlink>
      <w:r w:rsidRPr="00E317AF">
        <w:rPr>
          <w:rFonts w:ascii="Aptos Display" w:eastAsia="Arial Narrow" w:hAnsi="Aptos Display"/>
          <w:sz w:val="18"/>
          <w:szCs w:val="18"/>
        </w:rPr>
        <w:t xml:space="preserve"> </w:t>
      </w:r>
      <w:r w:rsidR="009C44CB" w:rsidRPr="00E317AF">
        <w:rPr>
          <w:rFonts w:ascii="Aptos Display" w:eastAsia="Arial Narrow" w:hAnsi="Aptos Display"/>
          <w:sz w:val="18"/>
          <w:szCs w:val="18"/>
        </w:rPr>
        <w:t xml:space="preserve"> </w:t>
      </w:r>
    </w:p>
    <w:p w14:paraId="6A2FF125" w14:textId="77777777" w:rsidR="00E317AF" w:rsidRDefault="00E317AF" w:rsidP="00E317AF">
      <w:pPr>
        <w:tabs>
          <w:tab w:val="center" w:pos="4536"/>
        </w:tabs>
        <w:spacing w:line="238" w:lineRule="auto"/>
        <w:ind w:right="4"/>
        <w:rPr>
          <w:rFonts w:ascii="Aptos Display" w:eastAsia="Arial Narrow" w:hAnsi="Aptos Display"/>
        </w:rPr>
      </w:pPr>
      <w:r w:rsidRPr="00E317AF">
        <w:rPr>
          <w:rFonts w:ascii="Aptos Display" w:eastAsia="Arial Narrow" w:hAnsi="Aptos Display"/>
        </w:rPr>
        <w:tab/>
      </w:r>
    </w:p>
    <w:p w14:paraId="42E4BCD5" w14:textId="77777777" w:rsidR="00E317AF" w:rsidRDefault="00E317AF" w:rsidP="00E317AF">
      <w:pPr>
        <w:tabs>
          <w:tab w:val="center" w:pos="4536"/>
        </w:tabs>
        <w:spacing w:line="238" w:lineRule="auto"/>
        <w:ind w:right="4"/>
        <w:rPr>
          <w:rFonts w:ascii="Aptos Display" w:eastAsia="Arial Narrow" w:hAnsi="Aptos Display"/>
        </w:rPr>
      </w:pPr>
    </w:p>
    <w:p w14:paraId="2F9BBFDF" w14:textId="4C430A08" w:rsidR="00A06F93" w:rsidRPr="00E317AF" w:rsidRDefault="00B11378" w:rsidP="00E317AF">
      <w:pPr>
        <w:spacing w:line="238" w:lineRule="auto"/>
        <w:ind w:right="4"/>
        <w:jc w:val="center"/>
        <w:rPr>
          <w:rFonts w:ascii="Aptos Display" w:eastAsia="Arial Narrow" w:hAnsi="Aptos Display"/>
        </w:rPr>
      </w:pPr>
      <w:r w:rsidRPr="00E317AF">
        <w:rPr>
          <w:rFonts w:ascii="Aptos Display" w:eastAsia="Arial Narrow" w:hAnsi="Aptos Display"/>
        </w:rPr>
        <w:t xml:space="preserve">Please keep the front page for </w:t>
      </w:r>
      <w:r w:rsidR="00A127CD" w:rsidRPr="00E317AF">
        <w:rPr>
          <w:rFonts w:ascii="Aptos Display" w:eastAsia="Arial Narrow" w:hAnsi="Aptos Display"/>
        </w:rPr>
        <w:t>your own informational purposes</w:t>
      </w:r>
      <w:r w:rsidR="00A06F93" w:rsidRPr="00E317AF">
        <w:rPr>
          <w:rFonts w:ascii="Aptos Display" w:eastAsia="Arial Narrow" w:hAnsi="Aptos Display"/>
        </w:rPr>
        <w:br w:type="page"/>
      </w:r>
    </w:p>
    <w:p w14:paraId="083DC504" w14:textId="4EFDA8E4" w:rsidR="00A127CD" w:rsidRPr="00E317AF" w:rsidRDefault="00A127CD" w:rsidP="00A127CD">
      <w:pPr>
        <w:spacing w:line="238" w:lineRule="auto"/>
        <w:ind w:right="4"/>
        <w:rPr>
          <w:rFonts w:ascii="Aptos Display" w:eastAsia="Arial Narrow" w:hAnsi="Aptos Display"/>
          <w:b/>
          <w:sz w:val="22"/>
          <w:szCs w:val="22"/>
        </w:rPr>
      </w:pPr>
      <w:r w:rsidRPr="00E317AF">
        <w:rPr>
          <w:rFonts w:ascii="Aptos Display" w:eastAsia="Arial Narrow" w:hAnsi="Aptos Display"/>
        </w:rPr>
        <w:lastRenderedPageBreak/>
        <w:t xml:space="preserve">Please select the category or scholarship you are applying </w:t>
      </w:r>
      <w:r w:rsidR="00E317AF">
        <w:rPr>
          <w:rFonts w:ascii="Aptos Display" w:eastAsia="Arial Narrow" w:hAnsi="Aptos Display"/>
        </w:rPr>
        <w:t>for:</w:t>
      </w:r>
    </w:p>
    <w:p w14:paraId="44BBDBC2" w14:textId="77777777" w:rsidR="000A0204" w:rsidRPr="00E317AF" w:rsidRDefault="000A0204" w:rsidP="000A0204">
      <w:pPr>
        <w:tabs>
          <w:tab w:val="left" w:pos="993"/>
          <w:tab w:val="left" w:pos="1276"/>
        </w:tabs>
        <w:spacing w:line="0" w:lineRule="atLeast"/>
        <w:rPr>
          <w:rFonts w:ascii="Aptos Display" w:eastAsia="Arial Narrow" w:hAnsi="Aptos Display" w:cs="Cambria Math"/>
          <w:sz w:val="12"/>
          <w:szCs w:val="22"/>
        </w:rPr>
      </w:pPr>
    </w:p>
    <w:p w14:paraId="75EA68E1" w14:textId="77777777" w:rsidR="00923D12" w:rsidRPr="00E317AF" w:rsidRDefault="00923D12" w:rsidP="00BB772E">
      <w:pPr>
        <w:tabs>
          <w:tab w:val="left" w:pos="993"/>
          <w:tab w:val="left" w:pos="1134"/>
          <w:tab w:val="left" w:pos="3544"/>
          <w:tab w:val="left" w:pos="4253"/>
        </w:tabs>
        <w:spacing w:line="0" w:lineRule="atLeast"/>
        <w:rPr>
          <w:rFonts w:ascii="Aptos Display" w:eastAsia="Arial Narrow" w:hAnsi="Aptos Display" w:cs="Calibri"/>
          <w:sz w:val="22"/>
          <w:szCs w:val="22"/>
        </w:rPr>
      </w:pPr>
      <w:r w:rsidRPr="00E317AF">
        <w:rPr>
          <w:rFonts w:ascii="Aptos Display" w:eastAsia="Arial Narrow" w:hAnsi="Aptos Display" w:cs="Cambria Math"/>
          <w:sz w:val="22"/>
          <w:szCs w:val="22"/>
        </w:rPr>
        <w:tab/>
      </w:r>
      <w:r w:rsidRPr="00E317AF">
        <w:rPr>
          <w:rFonts w:ascii="Cambria Math" w:eastAsia="Arial Narrow" w:hAnsi="Cambria Math" w:cs="Cambria Math"/>
          <w:sz w:val="22"/>
          <w:szCs w:val="22"/>
        </w:rPr>
        <w:t>⃝</w:t>
      </w:r>
      <w:r w:rsidR="00206644" w:rsidRPr="00E317AF">
        <w:rPr>
          <w:rFonts w:ascii="Aptos Display" w:eastAsia="Arial Narrow" w:hAnsi="Aptos Display" w:cs="Calibri"/>
          <w:sz w:val="22"/>
          <w:szCs w:val="22"/>
        </w:rPr>
        <w:tab/>
      </w:r>
      <w:r w:rsidR="00FD626D" w:rsidRPr="00E317AF">
        <w:rPr>
          <w:rFonts w:ascii="Aptos Display" w:eastAsia="Arial Narrow" w:hAnsi="Aptos Display"/>
          <w:sz w:val="22"/>
          <w:szCs w:val="22"/>
        </w:rPr>
        <w:t>New Applicant</w:t>
      </w:r>
      <w:r w:rsidR="00916444" w:rsidRPr="00E317AF">
        <w:rPr>
          <w:rFonts w:ascii="Aptos Display" w:eastAsia="Arial Narrow" w:hAnsi="Aptos Display"/>
          <w:sz w:val="22"/>
          <w:szCs w:val="22"/>
        </w:rPr>
        <w:tab/>
      </w:r>
      <w:r w:rsidRPr="00E317AF">
        <w:rPr>
          <w:rFonts w:ascii="Aptos Display" w:eastAsia="Arial Narrow" w:hAnsi="Aptos Display"/>
          <w:sz w:val="22"/>
          <w:szCs w:val="22"/>
        </w:rPr>
        <w:tab/>
      </w:r>
      <w:r w:rsidRPr="00E317AF">
        <w:rPr>
          <w:rFonts w:ascii="Cambria Math" w:eastAsia="Arial Narrow" w:hAnsi="Cambria Math" w:cs="Cambria Math"/>
          <w:sz w:val="22"/>
          <w:szCs w:val="22"/>
        </w:rPr>
        <w:t>⃝</w:t>
      </w:r>
      <w:r w:rsidR="00916444" w:rsidRPr="00E317AF">
        <w:rPr>
          <w:rFonts w:ascii="Aptos Display" w:eastAsia="Arial Narrow" w:hAnsi="Aptos Display" w:cs="Cambria Math"/>
          <w:sz w:val="22"/>
          <w:szCs w:val="22"/>
        </w:rPr>
        <w:tab/>
      </w:r>
      <w:r w:rsidRPr="00E317AF">
        <w:rPr>
          <w:rFonts w:ascii="Aptos Display" w:eastAsia="Arial Narrow" w:hAnsi="Aptos Display" w:cs="Calibri"/>
          <w:sz w:val="22"/>
          <w:szCs w:val="22"/>
        </w:rPr>
        <w:t>Renewal Applicant</w:t>
      </w:r>
    </w:p>
    <w:p w14:paraId="3CC683EA" w14:textId="77777777" w:rsidR="00BB772E" w:rsidRPr="00E317AF" w:rsidRDefault="00BB772E" w:rsidP="00BB772E">
      <w:pPr>
        <w:tabs>
          <w:tab w:val="left" w:pos="993"/>
          <w:tab w:val="left" w:pos="1134"/>
          <w:tab w:val="left" w:pos="3544"/>
          <w:tab w:val="left" w:pos="4253"/>
        </w:tabs>
        <w:spacing w:line="0" w:lineRule="atLeast"/>
        <w:rPr>
          <w:rFonts w:ascii="Aptos Display" w:eastAsia="Times New Roman" w:hAnsi="Aptos Display"/>
          <w:sz w:val="12"/>
          <w:szCs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250"/>
      </w:tblGrid>
      <w:tr w:rsidR="00923D12" w:rsidRPr="00E317AF" w14:paraId="1886DA4E" w14:textId="77777777" w:rsidTr="000A0204">
        <w:tc>
          <w:tcPr>
            <w:tcW w:w="9250" w:type="dxa"/>
            <w:shd w:val="clear" w:color="auto" w:fill="000000"/>
          </w:tcPr>
          <w:p w14:paraId="26BF6B5F" w14:textId="77777777" w:rsidR="00923D12" w:rsidRPr="00E317AF" w:rsidRDefault="00923D12" w:rsidP="00923D12">
            <w:pPr>
              <w:ind w:left="164" w:right="146"/>
              <w:rPr>
                <w:rFonts w:ascii="Aptos Display" w:eastAsia="Times New Roman" w:hAnsi="Aptos Display"/>
                <w:b/>
                <w:sz w:val="28"/>
                <w:szCs w:val="28"/>
              </w:rPr>
            </w:pPr>
            <w:r w:rsidRPr="00E317AF">
              <w:rPr>
                <w:rFonts w:ascii="Aptos Display" w:eastAsia="Times New Roman" w:hAnsi="Aptos Display"/>
                <w:b/>
                <w:sz w:val="28"/>
                <w:szCs w:val="28"/>
              </w:rPr>
              <w:t>PERSONAL INFORMATION:</w:t>
            </w:r>
          </w:p>
        </w:tc>
      </w:tr>
      <w:tr w:rsidR="00923D12" w:rsidRPr="00E317AF" w14:paraId="424BC046" w14:textId="77777777" w:rsidTr="000A0204">
        <w:tc>
          <w:tcPr>
            <w:tcW w:w="9250" w:type="dxa"/>
          </w:tcPr>
          <w:p w14:paraId="08719E0F" w14:textId="77777777" w:rsidR="000A0204" w:rsidRPr="00E317AF" w:rsidRDefault="000A0204" w:rsidP="00923D12">
            <w:pPr>
              <w:ind w:left="164" w:right="146"/>
              <w:rPr>
                <w:rFonts w:ascii="Aptos Display" w:eastAsia="Arial Narrow" w:hAnsi="Aptos Display"/>
                <w:sz w:val="12"/>
              </w:rPr>
            </w:pPr>
          </w:p>
          <w:p w14:paraId="09C95003" w14:textId="77777777" w:rsidR="00923D12" w:rsidRPr="00E317AF" w:rsidRDefault="00923D12" w:rsidP="00923D12">
            <w:pPr>
              <w:ind w:left="164" w:right="146"/>
              <w:rPr>
                <w:rFonts w:ascii="Aptos Display" w:eastAsia="Arial Narrow" w:hAnsi="Aptos Display"/>
              </w:rPr>
            </w:pPr>
            <w:r w:rsidRPr="00E317AF">
              <w:rPr>
                <w:rFonts w:ascii="Aptos Display" w:eastAsia="Arial Narrow" w:hAnsi="Aptos Display"/>
              </w:rPr>
              <w:t>Name:</w:t>
            </w:r>
          </w:p>
          <w:p w14:paraId="0B0F3D2A" w14:textId="77777777" w:rsidR="000A0204" w:rsidRPr="00E317AF" w:rsidRDefault="000A0204" w:rsidP="00C71BAC">
            <w:pPr>
              <w:tabs>
                <w:tab w:val="right" w:leader="underscore" w:pos="9356"/>
              </w:tabs>
              <w:ind w:left="164" w:right="146"/>
              <w:rPr>
                <w:rFonts w:ascii="Aptos Display" w:eastAsia="Arial Narrow" w:hAnsi="Aptos Display"/>
                <w:sz w:val="12"/>
              </w:rPr>
            </w:pPr>
          </w:p>
          <w:p w14:paraId="62AA1EF7" w14:textId="77777777" w:rsidR="00923D12" w:rsidRPr="00E317AF" w:rsidRDefault="00C71BAC" w:rsidP="00C71BAC">
            <w:pPr>
              <w:tabs>
                <w:tab w:val="right" w:leader="underscore" w:pos="9072"/>
                <w:tab w:val="right" w:leader="underscore" w:pos="9356"/>
              </w:tabs>
              <w:ind w:left="164" w:right="289"/>
              <w:rPr>
                <w:rFonts w:ascii="Aptos Display" w:eastAsia="Arial Narrow" w:hAnsi="Aptos Display"/>
              </w:rPr>
            </w:pPr>
            <w:r w:rsidRPr="00E317AF">
              <w:rPr>
                <w:rFonts w:ascii="Aptos Display" w:eastAsia="Arial Narrow" w:hAnsi="Aptos Display"/>
              </w:rPr>
              <w:tab/>
            </w:r>
          </w:p>
          <w:p w14:paraId="3372D81A" w14:textId="77777777" w:rsidR="00923D12" w:rsidRPr="00E317AF" w:rsidRDefault="00923D12" w:rsidP="00C71BAC">
            <w:pPr>
              <w:tabs>
                <w:tab w:val="center" w:pos="3405"/>
                <w:tab w:val="center" w:pos="7635"/>
                <w:tab w:val="right" w:leader="underscore" w:pos="9072"/>
                <w:tab w:val="right" w:leader="underscore" w:pos="9356"/>
              </w:tabs>
              <w:ind w:left="164" w:right="289"/>
              <w:rPr>
                <w:rFonts w:ascii="Aptos Display" w:eastAsia="Arial Narrow" w:hAnsi="Aptos Display"/>
                <w:sz w:val="18"/>
              </w:rPr>
            </w:pPr>
            <w:r w:rsidRPr="00E317AF">
              <w:rPr>
                <w:rFonts w:ascii="Aptos Display" w:hAnsi="Aptos Display"/>
                <w:sz w:val="18"/>
              </w:rPr>
              <w:t>Last</w:t>
            </w:r>
            <w:r w:rsidRPr="00E317AF">
              <w:rPr>
                <w:rFonts w:ascii="Aptos Display" w:hAnsi="Aptos Display"/>
                <w:sz w:val="18"/>
              </w:rPr>
              <w:tab/>
              <w:t>First</w:t>
            </w:r>
            <w:r w:rsidRPr="00E317AF">
              <w:rPr>
                <w:rFonts w:ascii="Aptos Display" w:hAnsi="Aptos Display"/>
                <w:sz w:val="18"/>
              </w:rPr>
              <w:tab/>
              <w:t>Middle Initial</w:t>
            </w:r>
          </w:p>
          <w:p w14:paraId="57D92646" w14:textId="77777777" w:rsidR="00923D12" w:rsidRPr="00E317AF" w:rsidRDefault="00923D12" w:rsidP="00C71BAC">
            <w:pPr>
              <w:tabs>
                <w:tab w:val="right" w:leader="underscore" w:pos="9072"/>
                <w:tab w:val="right" w:leader="underscore" w:pos="9356"/>
              </w:tabs>
              <w:ind w:left="164" w:right="289"/>
              <w:rPr>
                <w:rFonts w:ascii="Aptos Display" w:eastAsia="Arial Narrow" w:hAnsi="Aptos Display"/>
                <w:sz w:val="12"/>
              </w:rPr>
            </w:pPr>
          </w:p>
          <w:p w14:paraId="409E3A8C" w14:textId="77777777" w:rsidR="000A0204" w:rsidRPr="00E317AF" w:rsidRDefault="00C71BAC" w:rsidP="00C71BAC">
            <w:pPr>
              <w:tabs>
                <w:tab w:val="right" w:leader="underscore" w:pos="9072"/>
                <w:tab w:val="right" w:leader="underscore" w:pos="9356"/>
              </w:tabs>
              <w:ind w:left="164" w:right="289"/>
              <w:rPr>
                <w:rFonts w:ascii="Aptos Display" w:eastAsia="Arial Narrow" w:hAnsi="Aptos Display"/>
              </w:rPr>
            </w:pPr>
            <w:r w:rsidRPr="00E317AF">
              <w:rPr>
                <w:rFonts w:ascii="Aptos Display" w:eastAsia="Arial Narrow" w:hAnsi="Aptos Display"/>
              </w:rPr>
              <w:tab/>
            </w:r>
          </w:p>
          <w:p w14:paraId="1138F503" w14:textId="77777777" w:rsidR="000A0204" w:rsidRPr="00E317AF" w:rsidRDefault="000A0204" w:rsidP="000A0204">
            <w:pPr>
              <w:tabs>
                <w:tab w:val="center" w:pos="4133"/>
              </w:tabs>
              <w:ind w:left="164" w:right="147"/>
              <w:rPr>
                <w:rFonts w:ascii="Aptos Display" w:eastAsia="Arial Narrow" w:hAnsi="Aptos Display"/>
              </w:rPr>
            </w:pPr>
            <w:r w:rsidRPr="00E317AF">
              <w:rPr>
                <w:rFonts w:ascii="Aptos Display" w:eastAsia="Arial Narrow" w:hAnsi="Aptos Display"/>
              </w:rPr>
              <w:tab/>
            </w:r>
            <w:r w:rsidRPr="00E317AF">
              <w:rPr>
                <w:rFonts w:ascii="Aptos Display" w:eastAsia="Arial Narrow" w:hAnsi="Aptos Display"/>
                <w:sz w:val="18"/>
              </w:rPr>
              <w:t>Permanent Mailing Address</w:t>
            </w:r>
          </w:p>
          <w:p w14:paraId="511C39FF" w14:textId="77777777" w:rsidR="000A0204" w:rsidRPr="00E317AF" w:rsidRDefault="000A0204" w:rsidP="000A0204">
            <w:pPr>
              <w:ind w:left="164" w:right="147"/>
              <w:rPr>
                <w:rFonts w:ascii="Aptos Display" w:eastAsia="Arial Narrow" w:hAnsi="Aptos Display"/>
                <w:sz w:val="12"/>
              </w:rPr>
            </w:pPr>
          </w:p>
          <w:p w14:paraId="42E9D789" w14:textId="77777777" w:rsidR="000A0204" w:rsidRPr="00E317AF" w:rsidRDefault="000A0204" w:rsidP="000A0204">
            <w:pPr>
              <w:tabs>
                <w:tab w:val="center" w:pos="1590"/>
                <w:tab w:val="left" w:pos="3708"/>
                <w:tab w:val="left" w:pos="6543"/>
              </w:tabs>
              <w:ind w:left="164" w:right="147"/>
              <w:rPr>
                <w:rFonts w:ascii="Aptos Display" w:eastAsia="Arial Narrow" w:hAnsi="Aptos Display"/>
              </w:rPr>
            </w:pPr>
            <w:r w:rsidRPr="00E317AF">
              <w:rPr>
                <w:rFonts w:ascii="Aptos Display" w:eastAsia="Arial Narrow" w:hAnsi="Aptos Display"/>
              </w:rPr>
              <w:t>(_________) _________ - _____________</w:t>
            </w:r>
            <w:r w:rsidRPr="00E317AF">
              <w:rPr>
                <w:rFonts w:ascii="Aptos Display" w:eastAsia="Arial Narrow" w:hAnsi="Aptos Display"/>
              </w:rPr>
              <w:tab/>
              <w:t>_________________________</w:t>
            </w:r>
            <w:r w:rsidRPr="00E317AF">
              <w:rPr>
                <w:rFonts w:ascii="Aptos Display" w:eastAsia="Arial Narrow" w:hAnsi="Aptos Display"/>
              </w:rPr>
              <w:tab/>
              <w:t>_______/_______/__________</w:t>
            </w:r>
          </w:p>
          <w:p w14:paraId="1FFE6BD4" w14:textId="77777777" w:rsidR="000A0204" w:rsidRPr="00E317AF" w:rsidRDefault="000A0204" w:rsidP="000A0204">
            <w:pPr>
              <w:tabs>
                <w:tab w:val="center" w:pos="1590"/>
                <w:tab w:val="center" w:pos="4842"/>
                <w:tab w:val="center" w:pos="7677"/>
              </w:tabs>
              <w:ind w:left="164" w:right="147"/>
              <w:rPr>
                <w:rFonts w:ascii="Aptos Display" w:hAnsi="Aptos Display"/>
                <w:sz w:val="18"/>
              </w:rPr>
            </w:pPr>
            <w:r w:rsidRPr="00E317AF">
              <w:rPr>
                <w:rFonts w:ascii="Aptos Display" w:hAnsi="Aptos Display"/>
              </w:rPr>
              <w:tab/>
            </w:r>
            <w:r w:rsidRPr="00E317AF">
              <w:rPr>
                <w:rFonts w:ascii="Aptos Display" w:hAnsi="Aptos Display"/>
                <w:sz w:val="18"/>
              </w:rPr>
              <w:t>Telephone</w:t>
            </w:r>
            <w:r w:rsidRPr="00E317AF">
              <w:rPr>
                <w:rFonts w:ascii="Aptos Display" w:hAnsi="Aptos Display"/>
                <w:sz w:val="18"/>
              </w:rPr>
              <w:tab/>
              <w:t>NVIT Student ID</w:t>
            </w:r>
            <w:r w:rsidRPr="00E317AF">
              <w:rPr>
                <w:rFonts w:ascii="Aptos Display" w:hAnsi="Aptos Display"/>
                <w:sz w:val="18"/>
              </w:rPr>
              <w:tab/>
              <w:t>Date of Birth (MM/DD/YYYY)</w:t>
            </w:r>
          </w:p>
          <w:p w14:paraId="7E7B5B4F" w14:textId="77777777" w:rsidR="000A0204" w:rsidRPr="00E317AF" w:rsidRDefault="000A0204" w:rsidP="000A0204">
            <w:pPr>
              <w:tabs>
                <w:tab w:val="left" w:pos="3708"/>
                <w:tab w:val="left" w:pos="6543"/>
              </w:tabs>
              <w:ind w:left="164" w:right="147"/>
              <w:rPr>
                <w:rFonts w:ascii="Aptos Display" w:hAnsi="Aptos Display"/>
                <w:sz w:val="12"/>
              </w:rPr>
            </w:pPr>
          </w:p>
          <w:p w14:paraId="5D6AE7D9" w14:textId="77777777" w:rsidR="000A0204" w:rsidRPr="00E317AF" w:rsidRDefault="000A0204" w:rsidP="00C71BAC">
            <w:pPr>
              <w:tabs>
                <w:tab w:val="left" w:pos="3427"/>
                <w:tab w:val="right" w:leader="underscore" w:pos="9072"/>
              </w:tabs>
              <w:ind w:left="164" w:right="147"/>
              <w:rPr>
                <w:rFonts w:ascii="Aptos Display" w:hAnsi="Aptos Display"/>
              </w:rPr>
            </w:pPr>
            <w:r w:rsidRPr="00E317AF">
              <w:rPr>
                <w:rFonts w:ascii="Aptos Display" w:hAnsi="Aptos Display"/>
              </w:rPr>
              <w:t>_________ - _________ - _________</w:t>
            </w:r>
            <w:r w:rsidRPr="00E317AF">
              <w:rPr>
                <w:rFonts w:ascii="Aptos Display" w:hAnsi="Aptos Display"/>
              </w:rPr>
              <w:tab/>
            </w:r>
            <w:r w:rsidR="00C71BAC" w:rsidRPr="00E317AF">
              <w:rPr>
                <w:rFonts w:ascii="Aptos Display" w:hAnsi="Aptos Display"/>
              </w:rPr>
              <w:tab/>
            </w:r>
          </w:p>
          <w:p w14:paraId="694D5D4D" w14:textId="77777777" w:rsidR="000A0204" w:rsidRPr="00E317AF" w:rsidRDefault="000A0204" w:rsidP="000A0204">
            <w:pPr>
              <w:tabs>
                <w:tab w:val="center" w:pos="1581"/>
                <w:tab w:val="center" w:pos="6401"/>
              </w:tabs>
              <w:ind w:left="164" w:right="147"/>
              <w:rPr>
                <w:rFonts w:ascii="Aptos Display" w:eastAsia="Arial Narrow" w:hAnsi="Aptos Display"/>
                <w:sz w:val="18"/>
              </w:rPr>
            </w:pPr>
            <w:r w:rsidRPr="00E317AF">
              <w:rPr>
                <w:rFonts w:ascii="Aptos Display" w:hAnsi="Aptos Display"/>
              </w:rPr>
              <w:tab/>
            </w:r>
            <w:r w:rsidRPr="00E317AF">
              <w:rPr>
                <w:rFonts w:ascii="Aptos Display" w:hAnsi="Aptos Display"/>
                <w:sz w:val="18"/>
              </w:rPr>
              <w:t>S.I.N.</w:t>
            </w:r>
            <w:r w:rsidRPr="00E317AF">
              <w:rPr>
                <w:rFonts w:ascii="Aptos Display" w:hAnsi="Aptos Display"/>
                <w:sz w:val="18"/>
              </w:rPr>
              <w:tab/>
              <w:t>Email Address</w:t>
            </w:r>
          </w:p>
          <w:p w14:paraId="58013B46" w14:textId="77777777" w:rsidR="00923D12" w:rsidRPr="00E317AF" w:rsidRDefault="00923D12" w:rsidP="00923D12">
            <w:pPr>
              <w:ind w:left="164" w:right="146"/>
              <w:rPr>
                <w:rFonts w:ascii="Aptos Display" w:eastAsia="Times New Roman" w:hAnsi="Aptos Display"/>
                <w:sz w:val="12"/>
                <w:szCs w:val="22"/>
              </w:rPr>
            </w:pPr>
          </w:p>
        </w:tc>
      </w:tr>
    </w:tbl>
    <w:p w14:paraId="6F1C2115" w14:textId="77777777" w:rsidR="00923D12" w:rsidRPr="00E317AF" w:rsidRDefault="00923D12" w:rsidP="00923D12">
      <w:pPr>
        <w:ind w:left="120" w:right="146"/>
        <w:rPr>
          <w:rFonts w:ascii="Aptos Display" w:eastAsia="Times New Roman" w:hAnsi="Aptos Display"/>
          <w:sz w:val="12"/>
          <w:szCs w:val="22"/>
        </w:rPr>
      </w:pPr>
    </w:p>
    <w:tbl>
      <w:tblPr>
        <w:tblStyle w:val="TableGrid"/>
        <w:tblW w:w="0" w:type="auto"/>
        <w:tblInd w:w="120" w:type="dxa"/>
        <w:tblLook w:val="04A0" w:firstRow="1" w:lastRow="0" w:firstColumn="1" w:lastColumn="0" w:noHBand="0" w:noVBand="1"/>
      </w:tblPr>
      <w:tblGrid>
        <w:gridCol w:w="9250"/>
      </w:tblGrid>
      <w:tr w:rsidR="000A0204" w:rsidRPr="00E317AF" w14:paraId="7393F2CC" w14:textId="77777777" w:rsidTr="000A0204">
        <w:tc>
          <w:tcPr>
            <w:tcW w:w="9576" w:type="dxa"/>
            <w:shd w:val="clear" w:color="auto" w:fill="000000" w:themeFill="text1"/>
          </w:tcPr>
          <w:p w14:paraId="252E12CC" w14:textId="77777777" w:rsidR="000A0204" w:rsidRPr="00E317AF" w:rsidRDefault="000A0204" w:rsidP="000A0204">
            <w:pPr>
              <w:ind w:left="164" w:right="147"/>
              <w:rPr>
                <w:rFonts w:ascii="Aptos Display" w:eastAsia="Times New Roman" w:hAnsi="Aptos Display"/>
                <w:b/>
                <w:color w:val="FFFFFF" w:themeColor="background1"/>
                <w:sz w:val="22"/>
                <w:szCs w:val="22"/>
              </w:rPr>
            </w:pPr>
            <w:r w:rsidRPr="00E317AF">
              <w:rPr>
                <w:rFonts w:ascii="Aptos Display" w:eastAsia="Times New Roman" w:hAnsi="Aptos Display"/>
                <w:b/>
                <w:color w:val="FFFFFF" w:themeColor="background1"/>
                <w:sz w:val="28"/>
                <w:szCs w:val="22"/>
              </w:rPr>
              <w:t>EDUCATIONAL INFORMATION:</w:t>
            </w:r>
          </w:p>
        </w:tc>
      </w:tr>
      <w:tr w:rsidR="000A0204" w:rsidRPr="00E317AF" w14:paraId="36835047" w14:textId="77777777" w:rsidTr="000A0204">
        <w:tc>
          <w:tcPr>
            <w:tcW w:w="9576" w:type="dxa"/>
          </w:tcPr>
          <w:p w14:paraId="0DD68262" w14:textId="77777777" w:rsidR="000A0204" w:rsidRPr="00E317AF" w:rsidRDefault="000A0204" w:rsidP="000A0204">
            <w:pPr>
              <w:tabs>
                <w:tab w:val="left" w:pos="4416"/>
                <w:tab w:val="left" w:pos="7677"/>
              </w:tabs>
              <w:ind w:left="164" w:right="147"/>
              <w:rPr>
                <w:rFonts w:ascii="Aptos Display" w:eastAsia="Arial Narrow" w:hAnsi="Aptos Display"/>
                <w:sz w:val="12"/>
              </w:rPr>
            </w:pPr>
          </w:p>
          <w:p w14:paraId="7954B041" w14:textId="6ED1016F" w:rsidR="000A0204" w:rsidRPr="00E317AF" w:rsidRDefault="000A0204" w:rsidP="00C71BAC">
            <w:pPr>
              <w:tabs>
                <w:tab w:val="left" w:pos="4416"/>
                <w:tab w:val="right" w:leader="underscore" w:pos="9072"/>
              </w:tabs>
              <w:ind w:left="164" w:right="147"/>
              <w:rPr>
                <w:rFonts w:ascii="Aptos Display" w:eastAsia="Arial Narrow" w:hAnsi="Aptos Display"/>
                <w:sz w:val="18"/>
                <w:szCs w:val="18"/>
              </w:rPr>
            </w:pPr>
            <w:r w:rsidRPr="00E317AF">
              <w:rPr>
                <w:rFonts w:ascii="Aptos Display" w:eastAsia="Arial Narrow" w:hAnsi="Aptos Display"/>
                <w:sz w:val="18"/>
                <w:szCs w:val="18"/>
              </w:rPr>
              <w:t>Where did you attend your last two years of highschool?</w:t>
            </w:r>
            <w:r w:rsidRPr="00E317AF">
              <w:rPr>
                <w:rFonts w:ascii="Aptos Display" w:eastAsia="Arial Narrow" w:hAnsi="Aptos Display"/>
                <w:sz w:val="18"/>
                <w:szCs w:val="18"/>
              </w:rPr>
              <w:tab/>
              <w:t>City/Prov</w:t>
            </w:r>
            <w:r w:rsidR="00E317AF">
              <w:rPr>
                <w:rFonts w:ascii="Aptos Display" w:eastAsia="Arial Narrow" w:hAnsi="Aptos Display"/>
                <w:sz w:val="18"/>
                <w:szCs w:val="18"/>
              </w:rPr>
              <w:t>: ______________________________________________</w:t>
            </w:r>
          </w:p>
          <w:p w14:paraId="40FAB8D5" w14:textId="77777777" w:rsidR="00AC74B0" w:rsidRPr="00E317AF" w:rsidRDefault="00AC74B0" w:rsidP="000A0204">
            <w:pPr>
              <w:tabs>
                <w:tab w:val="left" w:pos="2577"/>
              </w:tabs>
              <w:spacing w:line="0" w:lineRule="atLeast"/>
              <w:ind w:left="164" w:right="147"/>
              <w:rPr>
                <w:rFonts w:ascii="Aptos Display" w:eastAsia="Arial Narrow" w:hAnsi="Aptos Display"/>
                <w:sz w:val="18"/>
                <w:szCs w:val="18"/>
              </w:rPr>
            </w:pPr>
          </w:p>
          <w:p w14:paraId="6D9189BC" w14:textId="77777777" w:rsidR="000A0204" w:rsidRPr="00E317AF" w:rsidRDefault="000A0204" w:rsidP="00C71BAC">
            <w:pPr>
              <w:tabs>
                <w:tab w:val="right" w:leader="underscore" w:pos="9072"/>
              </w:tabs>
              <w:spacing w:line="0" w:lineRule="atLeast"/>
              <w:ind w:left="164" w:right="147"/>
              <w:rPr>
                <w:rFonts w:ascii="Aptos Display" w:eastAsia="Arial Narrow" w:hAnsi="Aptos Display"/>
                <w:sz w:val="18"/>
                <w:szCs w:val="18"/>
              </w:rPr>
            </w:pPr>
            <w:r w:rsidRPr="00E317AF">
              <w:rPr>
                <w:rFonts w:ascii="Aptos Display" w:eastAsia="Arial Narrow" w:hAnsi="Aptos Display"/>
                <w:sz w:val="18"/>
                <w:szCs w:val="18"/>
              </w:rPr>
              <w:t>Name of Educational Institution:</w:t>
            </w:r>
            <w:r w:rsidR="00C71BAC" w:rsidRPr="00E317AF">
              <w:rPr>
                <w:rFonts w:ascii="Aptos Display" w:eastAsia="Arial Narrow" w:hAnsi="Aptos Display"/>
                <w:sz w:val="18"/>
                <w:szCs w:val="18"/>
              </w:rPr>
              <w:tab/>
            </w:r>
          </w:p>
          <w:p w14:paraId="035DE0A5" w14:textId="77777777" w:rsidR="00AC74B0" w:rsidRPr="00E317AF" w:rsidRDefault="00AC74B0" w:rsidP="000A0204">
            <w:pPr>
              <w:tabs>
                <w:tab w:val="left" w:pos="3600"/>
                <w:tab w:val="left" w:pos="8247"/>
              </w:tabs>
              <w:spacing w:line="0" w:lineRule="atLeast"/>
              <w:ind w:left="164" w:right="147"/>
              <w:rPr>
                <w:rFonts w:ascii="Aptos Display" w:eastAsia="Arial Narrow" w:hAnsi="Aptos Display"/>
                <w:sz w:val="18"/>
                <w:szCs w:val="18"/>
              </w:rPr>
            </w:pPr>
          </w:p>
          <w:p w14:paraId="437FCA6C" w14:textId="77777777" w:rsidR="000A0204" w:rsidRPr="00E317AF" w:rsidRDefault="000A0204" w:rsidP="00E317AF">
            <w:pPr>
              <w:tabs>
                <w:tab w:val="left" w:pos="3272"/>
                <w:tab w:val="left" w:pos="7808"/>
                <w:tab w:val="left" w:pos="8517"/>
              </w:tabs>
              <w:spacing w:line="0" w:lineRule="atLeast"/>
              <w:ind w:left="164" w:right="147"/>
              <w:rPr>
                <w:rFonts w:ascii="Aptos Display" w:eastAsia="Arial Narrow" w:hAnsi="Aptos Display"/>
                <w:sz w:val="18"/>
                <w:szCs w:val="18"/>
              </w:rPr>
            </w:pPr>
            <w:r w:rsidRPr="00E317AF">
              <w:rPr>
                <w:rFonts w:ascii="Aptos Display" w:eastAsia="Arial Narrow" w:hAnsi="Aptos Display"/>
                <w:sz w:val="18"/>
                <w:szCs w:val="18"/>
              </w:rPr>
              <w:t xml:space="preserve">What year did you graduate? __________ </w:t>
            </w:r>
            <w:r w:rsidRPr="00E317AF">
              <w:rPr>
                <w:rFonts w:ascii="Aptos Display" w:eastAsia="Arial Narrow" w:hAnsi="Aptos Display"/>
                <w:sz w:val="18"/>
                <w:szCs w:val="18"/>
              </w:rPr>
              <w:tab/>
            </w:r>
            <w:r w:rsidR="00AC74B0" w:rsidRPr="00E317AF">
              <w:rPr>
                <w:rFonts w:ascii="Aptos Display" w:eastAsia="Arial Narrow" w:hAnsi="Aptos Display"/>
                <w:sz w:val="18"/>
                <w:szCs w:val="18"/>
              </w:rPr>
              <w:t>Did</w:t>
            </w:r>
            <w:r w:rsidRPr="00E317AF">
              <w:rPr>
                <w:rFonts w:ascii="Aptos Display" w:eastAsia="Arial Narrow" w:hAnsi="Aptos Display"/>
                <w:sz w:val="18"/>
                <w:szCs w:val="18"/>
              </w:rPr>
              <w:t xml:space="preserve"> you submit your official secondary school transcripts?</w:t>
            </w:r>
            <w:r w:rsidRPr="00E317AF">
              <w:rPr>
                <w:rFonts w:ascii="Aptos Display" w:eastAsia="Arial Narrow" w:hAnsi="Aptos Display"/>
                <w:sz w:val="18"/>
                <w:szCs w:val="18"/>
              </w:rPr>
              <w:tab/>
            </w:r>
            <w:r w:rsidRPr="00E317AF">
              <w:rPr>
                <w:rFonts w:ascii="Cambria Math" w:eastAsia="Arial Narrow" w:hAnsi="Cambria Math" w:cs="Cambria Math"/>
                <w:sz w:val="18"/>
                <w:szCs w:val="18"/>
              </w:rPr>
              <w:t>⃝</w:t>
            </w:r>
            <w:r w:rsidRPr="00E317AF">
              <w:rPr>
                <w:rFonts w:ascii="Aptos Display" w:eastAsia="Arial Narrow" w:hAnsi="Aptos Display"/>
                <w:sz w:val="18"/>
                <w:szCs w:val="18"/>
              </w:rPr>
              <w:t xml:space="preserve"> Yes</w:t>
            </w:r>
            <w:r w:rsidRPr="00E317AF">
              <w:rPr>
                <w:rFonts w:ascii="Aptos Display" w:eastAsia="Arial Narrow" w:hAnsi="Aptos Display"/>
                <w:sz w:val="18"/>
                <w:szCs w:val="18"/>
              </w:rPr>
              <w:tab/>
            </w:r>
            <w:r w:rsidRPr="00E317AF">
              <w:rPr>
                <w:rFonts w:ascii="Cambria Math" w:eastAsia="Arial Narrow" w:hAnsi="Cambria Math" w:cs="Cambria Math"/>
                <w:sz w:val="18"/>
                <w:szCs w:val="18"/>
              </w:rPr>
              <w:t>⃝</w:t>
            </w:r>
            <w:r w:rsidRPr="00E317AF">
              <w:rPr>
                <w:rFonts w:ascii="Aptos Display" w:eastAsia="Arial Narrow" w:hAnsi="Aptos Display"/>
                <w:sz w:val="18"/>
                <w:szCs w:val="18"/>
              </w:rPr>
              <w:t xml:space="preserve"> No</w:t>
            </w:r>
          </w:p>
          <w:p w14:paraId="188558B8" w14:textId="77777777" w:rsidR="00AC74B0" w:rsidRPr="00E317AF" w:rsidRDefault="00AC74B0" w:rsidP="00AC74B0">
            <w:pPr>
              <w:spacing w:line="0" w:lineRule="atLeast"/>
              <w:ind w:left="164" w:right="147"/>
              <w:jc w:val="center"/>
              <w:rPr>
                <w:rFonts w:ascii="Aptos Display" w:eastAsia="Arial Narrow" w:hAnsi="Aptos Display"/>
                <w:sz w:val="18"/>
                <w:szCs w:val="18"/>
              </w:rPr>
            </w:pPr>
          </w:p>
          <w:p w14:paraId="4EA94942" w14:textId="77777777" w:rsidR="000A0204" w:rsidRPr="00E317AF" w:rsidRDefault="000A0204" w:rsidP="00E317AF">
            <w:pPr>
              <w:spacing w:line="0" w:lineRule="atLeast"/>
              <w:ind w:left="164" w:right="147"/>
              <w:jc w:val="center"/>
              <w:rPr>
                <w:rFonts w:ascii="Aptos Display" w:eastAsia="Arial Narrow" w:hAnsi="Aptos Display"/>
                <w:sz w:val="18"/>
                <w:szCs w:val="18"/>
              </w:rPr>
            </w:pPr>
            <w:r w:rsidRPr="00E317AF">
              <w:rPr>
                <w:rFonts w:ascii="Aptos Display" w:eastAsia="Arial Narrow" w:hAnsi="Aptos Display"/>
                <w:sz w:val="18"/>
                <w:szCs w:val="18"/>
              </w:rPr>
              <w:t xml:space="preserve">*Students applying for a renewal award are </w:t>
            </w:r>
            <w:r w:rsidRPr="00E317AF">
              <w:rPr>
                <w:rFonts w:ascii="Aptos Display" w:eastAsia="Arial Narrow" w:hAnsi="Aptos Display"/>
                <w:b/>
                <w:sz w:val="18"/>
                <w:szCs w:val="18"/>
                <w:u w:val="single"/>
              </w:rPr>
              <w:t>not required</w:t>
            </w:r>
            <w:r w:rsidRPr="00E317AF">
              <w:rPr>
                <w:rFonts w:ascii="Aptos Display" w:eastAsia="Arial Narrow" w:hAnsi="Aptos Display"/>
                <w:sz w:val="18"/>
                <w:szCs w:val="18"/>
              </w:rPr>
              <w:t xml:space="preserve"> to submit secondary school transcripts.</w:t>
            </w:r>
          </w:p>
          <w:p w14:paraId="4F6C4E94" w14:textId="77777777" w:rsidR="00AC74B0" w:rsidRPr="00E317AF" w:rsidRDefault="00AC74B0" w:rsidP="000A0204">
            <w:pPr>
              <w:spacing w:line="0" w:lineRule="atLeast"/>
              <w:ind w:left="164" w:right="147"/>
              <w:rPr>
                <w:rFonts w:ascii="Aptos Display" w:eastAsia="Arial Narrow" w:hAnsi="Aptos Display"/>
                <w:sz w:val="18"/>
                <w:szCs w:val="18"/>
              </w:rPr>
            </w:pPr>
          </w:p>
          <w:p w14:paraId="090F694C" w14:textId="77777777" w:rsidR="000A0204" w:rsidRPr="00E317AF" w:rsidRDefault="000A0204" w:rsidP="00C71BAC">
            <w:pPr>
              <w:tabs>
                <w:tab w:val="right" w:leader="underscore" w:pos="9072"/>
              </w:tabs>
              <w:spacing w:line="0" w:lineRule="atLeast"/>
              <w:ind w:left="164" w:right="147"/>
              <w:rPr>
                <w:rFonts w:ascii="Aptos Display" w:eastAsia="Arial Narrow" w:hAnsi="Aptos Display"/>
                <w:sz w:val="18"/>
                <w:szCs w:val="18"/>
              </w:rPr>
            </w:pPr>
            <w:r w:rsidRPr="00E317AF">
              <w:rPr>
                <w:rFonts w:ascii="Aptos Display" w:eastAsia="Arial Narrow" w:hAnsi="Aptos Display"/>
                <w:sz w:val="18"/>
                <w:szCs w:val="18"/>
              </w:rPr>
              <w:t>If not, when</w:t>
            </w:r>
            <w:r w:rsidR="00C71BAC" w:rsidRPr="00E317AF">
              <w:rPr>
                <w:rFonts w:ascii="Aptos Display" w:eastAsia="Arial Narrow" w:hAnsi="Aptos Display"/>
                <w:sz w:val="18"/>
                <w:szCs w:val="18"/>
              </w:rPr>
              <w:t xml:space="preserve"> can we expect to receive them?</w:t>
            </w:r>
            <w:r w:rsidR="00C71BAC" w:rsidRPr="00E317AF">
              <w:rPr>
                <w:rFonts w:ascii="Aptos Display" w:eastAsia="Arial Narrow" w:hAnsi="Aptos Display"/>
                <w:sz w:val="18"/>
                <w:szCs w:val="18"/>
              </w:rPr>
              <w:tab/>
            </w:r>
          </w:p>
          <w:p w14:paraId="2F4740CF" w14:textId="77777777" w:rsidR="00AC74B0" w:rsidRPr="00E317AF" w:rsidRDefault="00AC74B0" w:rsidP="000A0204">
            <w:pPr>
              <w:spacing w:line="0" w:lineRule="atLeast"/>
              <w:ind w:left="164" w:right="147"/>
              <w:rPr>
                <w:rFonts w:ascii="Aptos Display" w:eastAsia="Arial Narrow" w:hAnsi="Aptos Display"/>
                <w:sz w:val="18"/>
                <w:szCs w:val="18"/>
              </w:rPr>
            </w:pPr>
          </w:p>
          <w:p w14:paraId="476C54CE" w14:textId="77777777" w:rsidR="000A0204" w:rsidRPr="00E317AF" w:rsidRDefault="000A0204" w:rsidP="000A0204">
            <w:pPr>
              <w:tabs>
                <w:tab w:val="left" w:pos="4940"/>
                <w:tab w:val="left" w:pos="6080"/>
                <w:tab w:val="left" w:pos="7360"/>
              </w:tabs>
              <w:spacing w:line="0" w:lineRule="atLeast"/>
              <w:ind w:left="164" w:right="147"/>
              <w:rPr>
                <w:rFonts w:ascii="Aptos Display" w:eastAsia="Arial Narrow" w:hAnsi="Aptos Display"/>
                <w:sz w:val="18"/>
                <w:szCs w:val="18"/>
              </w:rPr>
            </w:pPr>
            <w:r w:rsidRPr="00E317AF">
              <w:rPr>
                <w:rFonts w:ascii="Aptos Display" w:eastAsia="Arial Narrow" w:hAnsi="Aptos Display"/>
                <w:sz w:val="18"/>
                <w:szCs w:val="18"/>
              </w:rPr>
              <w:t>What campus or community delivery will you be attending?</w:t>
            </w:r>
            <w:r w:rsidRPr="00E317AF">
              <w:rPr>
                <w:rFonts w:ascii="Aptos Display" w:eastAsia="Times New Roman" w:hAnsi="Aptos Display"/>
                <w:sz w:val="18"/>
                <w:szCs w:val="18"/>
              </w:rPr>
              <w:tab/>
            </w:r>
            <w:r w:rsidR="00AC74B0" w:rsidRPr="00E317AF">
              <w:rPr>
                <w:rFonts w:ascii="Cambria Math" w:eastAsia="Times New Roman" w:hAnsi="Cambria Math" w:cs="Cambria Math"/>
                <w:sz w:val="18"/>
                <w:szCs w:val="18"/>
              </w:rPr>
              <w:t>⃝</w:t>
            </w:r>
            <w:r w:rsidR="00AC74B0" w:rsidRPr="00E317AF">
              <w:rPr>
                <w:rFonts w:ascii="Aptos Display" w:eastAsia="Times New Roman" w:hAnsi="Aptos Display"/>
                <w:sz w:val="18"/>
                <w:szCs w:val="18"/>
              </w:rPr>
              <w:t xml:space="preserve"> </w:t>
            </w:r>
            <w:r w:rsidRPr="00E317AF">
              <w:rPr>
                <w:rFonts w:ascii="Aptos Display" w:eastAsia="Arial Narrow" w:hAnsi="Aptos Display"/>
                <w:sz w:val="18"/>
                <w:szCs w:val="18"/>
              </w:rPr>
              <w:t>Merritt</w:t>
            </w:r>
            <w:r w:rsidRPr="00E317AF">
              <w:rPr>
                <w:rFonts w:ascii="Aptos Display" w:eastAsia="Wingdings 2" w:hAnsi="Aptos Display"/>
                <w:sz w:val="18"/>
                <w:szCs w:val="18"/>
              </w:rPr>
              <w:tab/>
            </w:r>
            <w:r w:rsidR="00AC74B0" w:rsidRPr="00E317AF">
              <w:rPr>
                <w:rFonts w:ascii="Cambria Math" w:eastAsia="Wingdings 2" w:hAnsi="Cambria Math" w:cs="Cambria Math"/>
                <w:sz w:val="18"/>
                <w:szCs w:val="18"/>
              </w:rPr>
              <w:t>⃝</w:t>
            </w:r>
            <w:r w:rsidRPr="00E317AF">
              <w:rPr>
                <w:rFonts w:ascii="Aptos Display" w:eastAsia="Wingdings 2" w:hAnsi="Aptos Display"/>
                <w:sz w:val="18"/>
                <w:szCs w:val="18"/>
              </w:rPr>
              <w:t xml:space="preserve"> </w:t>
            </w:r>
            <w:r w:rsidRPr="00E317AF">
              <w:rPr>
                <w:rFonts w:ascii="Aptos Display" w:eastAsia="Arial Narrow" w:hAnsi="Aptos Display"/>
                <w:sz w:val="18"/>
                <w:szCs w:val="18"/>
              </w:rPr>
              <w:t>Burnaby</w:t>
            </w:r>
            <w:r w:rsidRPr="00E317AF">
              <w:rPr>
                <w:rFonts w:ascii="Aptos Display" w:eastAsia="Times New Roman" w:hAnsi="Aptos Display"/>
                <w:sz w:val="18"/>
                <w:szCs w:val="18"/>
              </w:rPr>
              <w:tab/>
            </w:r>
            <w:r w:rsidR="00AC74B0" w:rsidRPr="00E317AF">
              <w:rPr>
                <w:rFonts w:ascii="Cambria Math" w:eastAsia="Wingdings 2" w:hAnsi="Cambria Math" w:cs="Cambria Math"/>
                <w:sz w:val="18"/>
                <w:szCs w:val="18"/>
              </w:rPr>
              <w:t>⃝</w:t>
            </w:r>
            <w:r w:rsidR="00AC74B0" w:rsidRPr="00E317AF">
              <w:rPr>
                <w:rFonts w:ascii="Aptos Display" w:eastAsia="Wingdings 2" w:hAnsi="Aptos Display"/>
                <w:sz w:val="18"/>
                <w:szCs w:val="18"/>
              </w:rPr>
              <w:t xml:space="preserve"> </w:t>
            </w:r>
            <w:r w:rsidRPr="00E317AF">
              <w:rPr>
                <w:rFonts w:ascii="Aptos Display" w:eastAsia="Arial Narrow" w:hAnsi="Aptos Display"/>
                <w:sz w:val="18"/>
                <w:szCs w:val="18"/>
              </w:rPr>
              <w:t>Other Community</w:t>
            </w:r>
          </w:p>
          <w:p w14:paraId="21FE36FC" w14:textId="77777777" w:rsidR="00AC74B0" w:rsidRPr="00E317AF" w:rsidRDefault="00AC74B0" w:rsidP="000A0204">
            <w:pPr>
              <w:tabs>
                <w:tab w:val="left" w:pos="4940"/>
                <w:tab w:val="left" w:pos="6080"/>
                <w:tab w:val="left" w:pos="7360"/>
              </w:tabs>
              <w:spacing w:line="0" w:lineRule="atLeast"/>
              <w:ind w:left="164" w:right="147"/>
              <w:rPr>
                <w:rFonts w:ascii="Aptos Display" w:eastAsia="Arial Narrow" w:hAnsi="Aptos Display"/>
                <w:sz w:val="18"/>
                <w:szCs w:val="18"/>
              </w:rPr>
            </w:pPr>
          </w:p>
          <w:p w14:paraId="30901459" w14:textId="77777777" w:rsidR="000A0204" w:rsidRPr="00E317AF" w:rsidRDefault="000A0204" w:rsidP="00C71BAC">
            <w:pPr>
              <w:tabs>
                <w:tab w:val="right" w:leader="underscore" w:pos="9072"/>
              </w:tabs>
              <w:spacing w:line="0" w:lineRule="atLeast"/>
              <w:ind w:left="164" w:right="147"/>
              <w:rPr>
                <w:rFonts w:ascii="Aptos Display" w:eastAsia="Arial Narrow" w:hAnsi="Aptos Display"/>
                <w:sz w:val="18"/>
                <w:szCs w:val="18"/>
              </w:rPr>
            </w:pPr>
            <w:r w:rsidRPr="00E317AF">
              <w:rPr>
                <w:rFonts w:ascii="Aptos Display" w:eastAsia="Arial Narrow" w:hAnsi="Aptos Display"/>
                <w:sz w:val="18"/>
                <w:szCs w:val="18"/>
              </w:rPr>
              <w:t>What program at NVIT are you registering into?</w:t>
            </w:r>
            <w:r w:rsidR="00C71BAC" w:rsidRPr="00E317AF">
              <w:rPr>
                <w:rFonts w:ascii="Aptos Display" w:eastAsia="Arial Narrow" w:hAnsi="Aptos Display"/>
                <w:sz w:val="18"/>
                <w:szCs w:val="18"/>
              </w:rPr>
              <w:tab/>
            </w:r>
          </w:p>
          <w:p w14:paraId="22697A05" w14:textId="77777777" w:rsidR="00AC74B0" w:rsidRPr="00E317AF" w:rsidRDefault="00AC74B0" w:rsidP="000A0204">
            <w:pPr>
              <w:spacing w:line="0" w:lineRule="atLeast"/>
              <w:ind w:left="164" w:right="147"/>
              <w:rPr>
                <w:rFonts w:ascii="Aptos Display" w:eastAsia="Arial Narrow" w:hAnsi="Aptos Display"/>
                <w:sz w:val="18"/>
                <w:szCs w:val="18"/>
              </w:rPr>
            </w:pPr>
          </w:p>
          <w:p w14:paraId="437AC392" w14:textId="77777777" w:rsidR="000A0204" w:rsidRPr="00E317AF" w:rsidRDefault="000A0204" w:rsidP="00AC74B0">
            <w:pPr>
              <w:spacing w:line="0" w:lineRule="atLeast"/>
              <w:ind w:left="164" w:right="147"/>
              <w:jc w:val="center"/>
              <w:rPr>
                <w:rFonts w:ascii="Aptos Display" w:eastAsia="Arial Narrow" w:hAnsi="Aptos Display"/>
                <w:sz w:val="18"/>
                <w:szCs w:val="18"/>
              </w:rPr>
            </w:pPr>
            <w:r w:rsidRPr="00E317AF">
              <w:rPr>
                <w:rFonts w:ascii="Aptos Display" w:eastAsia="Arial Narrow" w:hAnsi="Aptos Display"/>
                <w:sz w:val="18"/>
                <w:szCs w:val="18"/>
              </w:rPr>
              <w:t>*To receive this award, you must be registered in a minimum 80% course load at NVIT by 4:30pm, August 15th.</w:t>
            </w:r>
          </w:p>
          <w:p w14:paraId="57AD82E4" w14:textId="77777777" w:rsidR="00AC74B0" w:rsidRPr="00E317AF" w:rsidRDefault="00AC74B0" w:rsidP="00AC74B0">
            <w:pPr>
              <w:spacing w:line="0" w:lineRule="atLeast"/>
              <w:ind w:left="164" w:right="147"/>
              <w:jc w:val="center"/>
              <w:rPr>
                <w:rFonts w:ascii="Aptos Display" w:eastAsia="Times New Roman" w:hAnsi="Aptos Display"/>
                <w:sz w:val="12"/>
                <w:szCs w:val="22"/>
              </w:rPr>
            </w:pPr>
          </w:p>
        </w:tc>
      </w:tr>
    </w:tbl>
    <w:p w14:paraId="66AB7966" w14:textId="77777777" w:rsidR="00923D12" w:rsidRPr="00E317AF" w:rsidRDefault="00923D12" w:rsidP="00923D12">
      <w:pPr>
        <w:tabs>
          <w:tab w:val="center" w:pos="1418"/>
          <w:tab w:val="center" w:pos="4536"/>
          <w:tab w:val="center" w:pos="7797"/>
        </w:tabs>
        <w:spacing w:line="0" w:lineRule="atLeast"/>
        <w:ind w:left="120" w:right="146"/>
        <w:rPr>
          <w:rFonts w:ascii="Aptos Display" w:eastAsia="Arial Narrow" w:hAnsi="Aptos Display"/>
          <w:sz w:val="12"/>
        </w:rPr>
      </w:pPr>
    </w:p>
    <w:tbl>
      <w:tblPr>
        <w:tblStyle w:val="TableGrid"/>
        <w:tblW w:w="0" w:type="auto"/>
        <w:tblInd w:w="120" w:type="dxa"/>
        <w:tblLook w:val="04A0" w:firstRow="1" w:lastRow="0" w:firstColumn="1" w:lastColumn="0" w:noHBand="0" w:noVBand="1"/>
      </w:tblPr>
      <w:tblGrid>
        <w:gridCol w:w="9250"/>
      </w:tblGrid>
      <w:tr w:rsidR="00AC74B0" w:rsidRPr="00E317AF" w14:paraId="21B1AC98" w14:textId="77777777" w:rsidTr="00AC74B0">
        <w:tc>
          <w:tcPr>
            <w:tcW w:w="9576" w:type="dxa"/>
            <w:shd w:val="clear" w:color="auto" w:fill="000000" w:themeFill="text1"/>
          </w:tcPr>
          <w:p w14:paraId="5B5D3471" w14:textId="77777777" w:rsidR="00AC74B0" w:rsidRPr="00E317AF" w:rsidRDefault="00AC74B0" w:rsidP="00AC74B0">
            <w:pPr>
              <w:tabs>
                <w:tab w:val="center" w:pos="1418"/>
                <w:tab w:val="center" w:pos="4536"/>
                <w:tab w:val="center" w:pos="7797"/>
              </w:tabs>
              <w:spacing w:line="0" w:lineRule="atLeast"/>
              <w:ind w:left="167" w:right="146"/>
              <w:rPr>
                <w:rFonts w:ascii="Aptos Display" w:eastAsia="Arial Narrow" w:hAnsi="Aptos Display"/>
                <w:b/>
                <w:color w:val="FFFFFF" w:themeColor="background1"/>
              </w:rPr>
            </w:pPr>
            <w:r w:rsidRPr="00E317AF">
              <w:rPr>
                <w:rFonts w:ascii="Aptos Display" w:eastAsia="Arial Narrow" w:hAnsi="Aptos Display"/>
                <w:b/>
                <w:color w:val="FFFFFF" w:themeColor="background1"/>
                <w:sz w:val="28"/>
              </w:rPr>
              <w:t>STUDENT DECLARATION:</w:t>
            </w:r>
          </w:p>
        </w:tc>
      </w:tr>
      <w:tr w:rsidR="00AC74B0" w:rsidRPr="00E317AF" w14:paraId="036429CE" w14:textId="77777777" w:rsidTr="00AC74B0">
        <w:tc>
          <w:tcPr>
            <w:tcW w:w="9576" w:type="dxa"/>
          </w:tcPr>
          <w:p w14:paraId="3836F905" w14:textId="77777777" w:rsidR="00AC74B0" w:rsidRPr="00E317AF" w:rsidRDefault="00AC74B0" w:rsidP="00923D12">
            <w:pPr>
              <w:tabs>
                <w:tab w:val="center" w:pos="1418"/>
                <w:tab w:val="center" w:pos="4536"/>
                <w:tab w:val="center" w:pos="7797"/>
              </w:tabs>
              <w:spacing w:line="0" w:lineRule="atLeast"/>
              <w:ind w:right="146"/>
              <w:rPr>
                <w:rFonts w:ascii="Aptos Display" w:eastAsia="Arial Narrow" w:hAnsi="Aptos Display"/>
                <w:sz w:val="12"/>
              </w:rPr>
            </w:pPr>
          </w:p>
          <w:p w14:paraId="2FFBF854" w14:textId="77777777" w:rsidR="00AC74B0" w:rsidRPr="00E317AF" w:rsidRDefault="00AC74B0" w:rsidP="00AC74B0">
            <w:pPr>
              <w:spacing w:line="238" w:lineRule="auto"/>
              <w:ind w:left="140" w:right="147"/>
              <w:rPr>
                <w:rFonts w:ascii="Aptos Display" w:eastAsia="Arial Narrow" w:hAnsi="Aptos Display"/>
                <w:sz w:val="18"/>
                <w:szCs w:val="18"/>
              </w:rPr>
            </w:pPr>
            <w:r w:rsidRPr="00E317AF">
              <w:rPr>
                <w:rFonts w:ascii="Aptos Display" w:eastAsia="Arial Narrow" w:hAnsi="Aptos Display"/>
                <w:sz w:val="18"/>
                <w:szCs w:val="18"/>
              </w:rPr>
              <w:t>I hereby declare, all the above information is true and correct. I authorize the Registration Office to verify any or all of the above statements.</w:t>
            </w:r>
          </w:p>
          <w:p w14:paraId="70727B3D" w14:textId="77777777" w:rsidR="00AC74B0" w:rsidRPr="00E317AF" w:rsidRDefault="00AC74B0" w:rsidP="00AC74B0">
            <w:pPr>
              <w:spacing w:line="238" w:lineRule="auto"/>
              <w:ind w:left="140" w:right="147"/>
              <w:rPr>
                <w:rFonts w:ascii="Aptos Display" w:eastAsia="Arial Narrow" w:hAnsi="Aptos Display"/>
                <w:sz w:val="18"/>
                <w:szCs w:val="18"/>
              </w:rPr>
            </w:pPr>
          </w:p>
          <w:p w14:paraId="72EED35C" w14:textId="77777777" w:rsidR="00AC74B0" w:rsidRPr="00E317AF" w:rsidRDefault="00AC74B0" w:rsidP="00C71BAC">
            <w:pPr>
              <w:tabs>
                <w:tab w:val="left" w:pos="2718"/>
                <w:tab w:val="right" w:leader="underscore" w:pos="9072"/>
              </w:tabs>
              <w:spacing w:line="238" w:lineRule="auto"/>
              <w:ind w:left="142" w:right="147"/>
              <w:rPr>
                <w:rFonts w:ascii="Aptos Display" w:eastAsia="Arial Narrow" w:hAnsi="Aptos Display"/>
                <w:sz w:val="18"/>
                <w:szCs w:val="18"/>
              </w:rPr>
            </w:pPr>
            <w:r w:rsidRPr="00E317AF">
              <w:rPr>
                <w:rFonts w:ascii="Aptos Display" w:eastAsia="Arial Narrow" w:hAnsi="Aptos Display"/>
                <w:sz w:val="18"/>
                <w:szCs w:val="18"/>
              </w:rPr>
              <w:t xml:space="preserve">Date:______________________ </w:t>
            </w:r>
            <w:r w:rsidRPr="00E317AF">
              <w:rPr>
                <w:rFonts w:ascii="Aptos Display" w:eastAsia="Arial Narrow" w:hAnsi="Aptos Display"/>
                <w:sz w:val="18"/>
                <w:szCs w:val="18"/>
              </w:rPr>
              <w:tab/>
              <w:t>Signature:</w:t>
            </w:r>
            <w:r w:rsidR="00C71BAC" w:rsidRPr="00E317AF">
              <w:rPr>
                <w:rFonts w:ascii="Aptos Display" w:eastAsia="Arial Narrow" w:hAnsi="Aptos Display"/>
                <w:sz w:val="18"/>
                <w:szCs w:val="18"/>
              </w:rPr>
              <w:tab/>
            </w:r>
          </w:p>
          <w:p w14:paraId="4F2F6888" w14:textId="77777777" w:rsidR="00AC74B0" w:rsidRPr="00E317AF" w:rsidRDefault="00AC74B0" w:rsidP="00AC74B0">
            <w:pPr>
              <w:tabs>
                <w:tab w:val="center" w:pos="1200"/>
              </w:tabs>
              <w:spacing w:line="259" w:lineRule="auto"/>
              <w:ind w:left="120"/>
              <w:rPr>
                <w:rFonts w:ascii="Aptos Display" w:eastAsia="Arial Narrow" w:hAnsi="Aptos Display"/>
                <w:sz w:val="18"/>
                <w:szCs w:val="18"/>
              </w:rPr>
            </w:pPr>
            <w:r w:rsidRPr="00E317AF">
              <w:rPr>
                <w:rFonts w:ascii="Aptos Display" w:eastAsia="Arial Narrow" w:hAnsi="Aptos Display"/>
                <w:sz w:val="18"/>
                <w:szCs w:val="18"/>
              </w:rPr>
              <w:tab/>
              <w:t>(mm/dd/</w:t>
            </w:r>
            <w:proofErr w:type="spellStart"/>
            <w:r w:rsidRPr="00E317AF">
              <w:rPr>
                <w:rFonts w:ascii="Aptos Display" w:eastAsia="Arial Narrow" w:hAnsi="Aptos Display"/>
                <w:sz w:val="18"/>
                <w:szCs w:val="18"/>
              </w:rPr>
              <w:t>yyyy</w:t>
            </w:r>
            <w:proofErr w:type="spellEnd"/>
            <w:r w:rsidRPr="00E317AF">
              <w:rPr>
                <w:rFonts w:ascii="Aptos Display" w:eastAsia="Arial Narrow" w:hAnsi="Aptos Display"/>
                <w:sz w:val="18"/>
                <w:szCs w:val="18"/>
              </w:rPr>
              <w:t>)</w:t>
            </w:r>
          </w:p>
          <w:p w14:paraId="68CA09D6" w14:textId="77777777" w:rsidR="00AC74B0" w:rsidRPr="00E317AF" w:rsidRDefault="00AC74B0" w:rsidP="00AC74B0">
            <w:pPr>
              <w:spacing w:line="259" w:lineRule="auto"/>
              <w:ind w:left="120"/>
              <w:rPr>
                <w:rFonts w:ascii="Aptos Display" w:eastAsia="Arial Narrow" w:hAnsi="Aptos Display"/>
                <w:sz w:val="18"/>
                <w:szCs w:val="18"/>
              </w:rPr>
            </w:pPr>
          </w:p>
          <w:p w14:paraId="29E84E2E" w14:textId="77777777" w:rsidR="00AC74B0" w:rsidRPr="00E317AF" w:rsidRDefault="00AC74B0" w:rsidP="00AC74B0">
            <w:pPr>
              <w:spacing w:line="0" w:lineRule="atLeast"/>
              <w:ind w:left="120"/>
              <w:rPr>
                <w:rFonts w:ascii="Aptos Display" w:eastAsia="Arial Narrow" w:hAnsi="Aptos Display"/>
                <w:sz w:val="18"/>
                <w:szCs w:val="18"/>
                <w:u w:val="single"/>
              </w:rPr>
            </w:pPr>
            <w:r w:rsidRPr="00E317AF">
              <w:rPr>
                <w:rFonts w:ascii="Aptos Display" w:eastAsia="Arial Narrow" w:hAnsi="Aptos Display"/>
                <w:sz w:val="18"/>
                <w:szCs w:val="18"/>
                <w:u w:val="single"/>
              </w:rPr>
              <w:t>New Applicants:</w:t>
            </w:r>
          </w:p>
          <w:p w14:paraId="500C02B7" w14:textId="77777777" w:rsidR="00AC74B0" w:rsidRPr="00E317AF" w:rsidRDefault="00AC74B0" w:rsidP="00E317AF">
            <w:pPr>
              <w:tabs>
                <w:tab w:val="left" w:pos="579"/>
              </w:tabs>
              <w:spacing w:line="238" w:lineRule="auto"/>
              <w:ind w:left="579" w:hanging="283"/>
              <w:rPr>
                <w:rFonts w:ascii="Aptos Display" w:eastAsia="Wingdings 2" w:hAnsi="Aptos Display"/>
                <w:sz w:val="18"/>
                <w:szCs w:val="18"/>
              </w:rPr>
            </w:pPr>
            <w:r w:rsidRPr="00E317AF">
              <w:rPr>
                <w:rFonts w:ascii="Cambria Math" w:eastAsia="Arial Narrow" w:hAnsi="Cambria Math" w:cs="Cambria Math"/>
                <w:sz w:val="18"/>
                <w:szCs w:val="18"/>
              </w:rPr>
              <w:t>⃝</w:t>
            </w:r>
            <w:r w:rsidRPr="00E317AF">
              <w:rPr>
                <w:rFonts w:ascii="Aptos Display" w:eastAsia="Arial Narrow" w:hAnsi="Aptos Display"/>
                <w:sz w:val="18"/>
                <w:szCs w:val="18"/>
              </w:rPr>
              <w:tab/>
              <w:t>a completed and signed application;</w:t>
            </w:r>
          </w:p>
          <w:p w14:paraId="77D115AC" w14:textId="77777777" w:rsidR="00AC74B0" w:rsidRPr="00E317AF" w:rsidRDefault="00AC74B0" w:rsidP="00E317AF">
            <w:pPr>
              <w:tabs>
                <w:tab w:val="left" w:pos="579"/>
              </w:tabs>
              <w:spacing w:line="1" w:lineRule="exact"/>
              <w:ind w:left="579" w:hanging="283"/>
              <w:rPr>
                <w:rFonts w:ascii="Aptos Display" w:eastAsia="Wingdings 2" w:hAnsi="Aptos Display"/>
                <w:sz w:val="18"/>
                <w:szCs w:val="18"/>
              </w:rPr>
            </w:pPr>
          </w:p>
          <w:p w14:paraId="2B39569B" w14:textId="2E03A21E" w:rsidR="00AC74B0" w:rsidRPr="00E317AF" w:rsidRDefault="00AC74B0" w:rsidP="00E317AF">
            <w:pPr>
              <w:tabs>
                <w:tab w:val="left" w:pos="579"/>
              </w:tabs>
              <w:spacing w:line="0" w:lineRule="atLeast"/>
              <w:ind w:left="579" w:hanging="283"/>
              <w:rPr>
                <w:rFonts w:ascii="Aptos Display" w:eastAsia="Wingdings 2" w:hAnsi="Aptos Display"/>
                <w:sz w:val="18"/>
                <w:szCs w:val="18"/>
              </w:rPr>
            </w:pPr>
            <w:r w:rsidRPr="00E317AF">
              <w:rPr>
                <w:rFonts w:ascii="Cambria Math" w:eastAsia="Arial Narrow" w:hAnsi="Cambria Math" w:cs="Cambria Math"/>
                <w:sz w:val="18"/>
                <w:szCs w:val="18"/>
              </w:rPr>
              <w:t>⃝</w:t>
            </w:r>
            <w:r w:rsidRPr="00E317AF">
              <w:rPr>
                <w:rFonts w:ascii="Aptos Display" w:eastAsia="Arial Narrow" w:hAnsi="Aptos Display"/>
                <w:sz w:val="18"/>
                <w:szCs w:val="18"/>
              </w:rPr>
              <w:tab/>
              <w:t xml:space="preserve">proof of </w:t>
            </w:r>
            <w:r w:rsidR="00A127CD" w:rsidRPr="00E317AF">
              <w:rPr>
                <w:rFonts w:ascii="Aptos Display" w:eastAsia="Arial Narrow" w:hAnsi="Aptos Display"/>
                <w:sz w:val="18"/>
                <w:szCs w:val="18"/>
              </w:rPr>
              <w:t>Indigenous</w:t>
            </w:r>
            <w:r w:rsidRPr="00E317AF">
              <w:rPr>
                <w:rFonts w:ascii="Aptos Display" w:eastAsia="Arial Narrow" w:hAnsi="Aptos Display"/>
                <w:sz w:val="18"/>
                <w:szCs w:val="18"/>
              </w:rPr>
              <w:t xml:space="preserve"> ancestry (copy of status card, </w:t>
            </w:r>
            <w:r w:rsidR="00E317AF" w:rsidRPr="00E317AF">
              <w:rPr>
                <w:rFonts w:ascii="Aptos Display" w:eastAsia="Arial Narrow" w:hAnsi="Aptos Display"/>
                <w:sz w:val="18"/>
                <w:szCs w:val="18"/>
              </w:rPr>
              <w:t>Metis</w:t>
            </w:r>
            <w:r w:rsidRPr="00E317AF">
              <w:rPr>
                <w:rFonts w:ascii="Aptos Display" w:eastAsia="Arial Narrow" w:hAnsi="Aptos Display"/>
                <w:sz w:val="18"/>
                <w:szCs w:val="18"/>
              </w:rPr>
              <w:t xml:space="preserve"> card, or letter from Band, First Nation or Tribal Council);</w:t>
            </w:r>
          </w:p>
          <w:p w14:paraId="51BC3A2B" w14:textId="77777777" w:rsidR="00AC74B0" w:rsidRPr="00E317AF" w:rsidRDefault="00AC74B0" w:rsidP="00E317AF">
            <w:pPr>
              <w:tabs>
                <w:tab w:val="left" w:pos="579"/>
              </w:tabs>
              <w:spacing w:line="4" w:lineRule="exact"/>
              <w:ind w:left="579" w:hanging="283"/>
              <w:rPr>
                <w:rFonts w:ascii="Aptos Display" w:eastAsia="Wingdings 2" w:hAnsi="Aptos Display"/>
                <w:sz w:val="18"/>
                <w:szCs w:val="18"/>
              </w:rPr>
            </w:pPr>
          </w:p>
          <w:p w14:paraId="3D1076DC" w14:textId="77777777" w:rsidR="00AC74B0" w:rsidRPr="00E317AF" w:rsidRDefault="00AC74B0" w:rsidP="00E317AF">
            <w:pPr>
              <w:tabs>
                <w:tab w:val="left" w:pos="579"/>
              </w:tabs>
              <w:spacing w:line="237" w:lineRule="auto"/>
              <w:ind w:left="579" w:right="120" w:hanging="283"/>
              <w:rPr>
                <w:rFonts w:ascii="Aptos Display" w:eastAsia="Wingdings 2" w:hAnsi="Aptos Display"/>
                <w:sz w:val="18"/>
                <w:szCs w:val="18"/>
              </w:rPr>
            </w:pPr>
            <w:r w:rsidRPr="00E317AF">
              <w:rPr>
                <w:rFonts w:ascii="Cambria Math" w:eastAsia="Arial Narrow" w:hAnsi="Cambria Math" w:cs="Cambria Math"/>
                <w:sz w:val="18"/>
                <w:szCs w:val="18"/>
              </w:rPr>
              <w:t>⃝</w:t>
            </w:r>
            <w:r w:rsidRPr="00E317AF">
              <w:rPr>
                <w:rFonts w:ascii="Aptos Display" w:eastAsia="Arial Narrow" w:hAnsi="Aptos Display"/>
                <w:sz w:val="18"/>
                <w:szCs w:val="18"/>
              </w:rPr>
              <w:tab/>
              <w:t>official secondary school transcripts showing the last two (2) years of completed coursework with minimum 65% (C+) grade point average;</w:t>
            </w:r>
          </w:p>
          <w:p w14:paraId="3BACBDB3" w14:textId="77777777" w:rsidR="00AC74B0" w:rsidRPr="00E317AF" w:rsidRDefault="00AC74B0" w:rsidP="00E317AF">
            <w:pPr>
              <w:tabs>
                <w:tab w:val="left" w:pos="579"/>
              </w:tabs>
              <w:spacing w:line="0" w:lineRule="atLeast"/>
              <w:ind w:left="579" w:hanging="283"/>
              <w:rPr>
                <w:rFonts w:ascii="Aptos Display" w:eastAsia="Wingdings 2" w:hAnsi="Aptos Display"/>
                <w:sz w:val="18"/>
                <w:szCs w:val="18"/>
              </w:rPr>
            </w:pPr>
            <w:r w:rsidRPr="00E317AF">
              <w:rPr>
                <w:rFonts w:ascii="Cambria Math" w:eastAsia="Arial Narrow" w:hAnsi="Cambria Math" w:cs="Cambria Math"/>
                <w:sz w:val="18"/>
                <w:szCs w:val="18"/>
              </w:rPr>
              <w:t>⃝</w:t>
            </w:r>
            <w:r w:rsidRPr="00E317AF">
              <w:rPr>
                <w:rFonts w:ascii="Aptos Display" w:eastAsia="Arial Narrow" w:hAnsi="Aptos Display"/>
                <w:sz w:val="18"/>
                <w:szCs w:val="18"/>
              </w:rPr>
              <w:tab/>
              <w:t>character reference letter, written by an instructor, demonstrating the student’s extracurricular school involvement;</w:t>
            </w:r>
          </w:p>
          <w:p w14:paraId="6CF64574" w14:textId="77777777" w:rsidR="00AC74B0" w:rsidRPr="00E317AF" w:rsidRDefault="00AC74B0" w:rsidP="00E317AF">
            <w:pPr>
              <w:tabs>
                <w:tab w:val="left" w:pos="579"/>
              </w:tabs>
              <w:spacing w:line="238" w:lineRule="auto"/>
              <w:ind w:left="579" w:right="120" w:hanging="283"/>
              <w:rPr>
                <w:rFonts w:ascii="Aptos Display" w:eastAsia="Wingdings 2" w:hAnsi="Aptos Display"/>
                <w:sz w:val="18"/>
                <w:szCs w:val="18"/>
              </w:rPr>
            </w:pPr>
            <w:r w:rsidRPr="00E317AF">
              <w:rPr>
                <w:rFonts w:ascii="Cambria Math" w:eastAsia="Arial Narrow" w:hAnsi="Cambria Math" w:cs="Cambria Math"/>
                <w:sz w:val="18"/>
                <w:szCs w:val="18"/>
              </w:rPr>
              <w:t>⃝</w:t>
            </w:r>
            <w:r w:rsidRPr="00E317AF">
              <w:rPr>
                <w:rFonts w:ascii="Aptos Display" w:eastAsia="Arial Narrow" w:hAnsi="Aptos Display"/>
                <w:sz w:val="18"/>
                <w:szCs w:val="18"/>
              </w:rPr>
              <w:tab/>
              <w:t>character reference letter, written by a community member, demonstrating the student’s extracurricular community involvement;</w:t>
            </w:r>
          </w:p>
          <w:p w14:paraId="3ED373A5" w14:textId="77777777" w:rsidR="00AC74B0" w:rsidRPr="00E317AF" w:rsidRDefault="00AC74B0" w:rsidP="00E317AF">
            <w:pPr>
              <w:tabs>
                <w:tab w:val="left" w:pos="579"/>
              </w:tabs>
              <w:spacing w:line="5" w:lineRule="exact"/>
              <w:ind w:left="579" w:hanging="283"/>
              <w:rPr>
                <w:rFonts w:ascii="Aptos Display" w:eastAsia="Wingdings 2" w:hAnsi="Aptos Display"/>
                <w:sz w:val="18"/>
                <w:szCs w:val="18"/>
              </w:rPr>
            </w:pPr>
          </w:p>
          <w:p w14:paraId="51084833" w14:textId="77777777" w:rsidR="00AC74B0" w:rsidRPr="00E317AF" w:rsidRDefault="00AC74B0" w:rsidP="00E317AF">
            <w:pPr>
              <w:tabs>
                <w:tab w:val="left" w:pos="579"/>
              </w:tabs>
              <w:spacing w:line="237" w:lineRule="auto"/>
              <w:ind w:left="579" w:right="120" w:hanging="283"/>
              <w:rPr>
                <w:rFonts w:ascii="Aptos Display" w:eastAsia="Wingdings 2" w:hAnsi="Aptos Display"/>
                <w:sz w:val="18"/>
                <w:szCs w:val="18"/>
              </w:rPr>
            </w:pPr>
            <w:r w:rsidRPr="00E317AF">
              <w:rPr>
                <w:rFonts w:ascii="Cambria Math" w:eastAsia="Arial Narrow" w:hAnsi="Cambria Math" w:cs="Cambria Math"/>
                <w:sz w:val="18"/>
                <w:szCs w:val="18"/>
              </w:rPr>
              <w:t>⃝</w:t>
            </w:r>
            <w:r w:rsidRPr="00E317AF">
              <w:rPr>
                <w:rFonts w:ascii="Aptos Display" w:eastAsia="Arial Narrow" w:hAnsi="Aptos Display"/>
                <w:sz w:val="18"/>
                <w:szCs w:val="18"/>
              </w:rPr>
              <w:tab/>
              <w:t xml:space="preserve">a typed-written, 500-word essay with a </w:t>
            </w:r>
            <w:r w:rsidRPr="00E317AF">
              <w:rPr>
                <w:rFonts w:ascii="Aptos Display" w:eastAsia="Arial Narrow" w:hAnsi="Aptos Display"/>
                <w:sz w:val="18"/>
                <w:szCs w:val="18"/>
                <w:u w:val="single"/>
              </w:rPr>
              <w:t>title page</w:t>
            </w:r>
            <w:r w:rsidRPr="00E317AF">
              <w:rPr>
                <w:rFonts w:ascii="Aptos Display" w:eastAsia="Arial Narrow" w:hAnsi="Aptos Display"/>
                <w:sz w:val="18"/>
                <w:szCs w:val="18"/>
              </w:rPr>
              <w:t xml:space="preserve"> describing their career plans </w:t>
            </w:r>
            <w:r w:rsidRPr="00E317AF">
              <w:rPr>
                <w:rFonts w:ascii="Aptos Display" w:eastAsia="Arial Narrow" w:hAnsi="Aptos Display"/>
                <w:sz w:val="18"/>
                <w:szCs w:val="18"/>
                <w:u w:val="single"/>
              </w:rPr>
              <w:t>(The title page must include the name of the award, the date of submission, student’s name and the title, “Future Career Plan”);</w:t>
            </w:r>
            <w:r w:rsidRPr="00E317AF">
              <w:rPr>
                <w:rFonts w:ascii="Aptos Display" w:eastAsia="Arial Narrow" w:hAnsi="Aptos Display"/>
                <w:sz w:val="18"/>
                <w:szCs w:val="18"/>
              </w:rPr>
              <w:t xml:space="preserve"> and</w:t>
            </w:r>
          </w:p>
          <w:p w14:paraId="45C69C67" w14:textId="77777777" w:rsidR="00AC74B0" w:rsidRPr="00E317AF" w:rsidRDefault="00AC74B0" w:rsidP="00E317AF">
            <w:pPr>
              <w:tabs>
                <w:tab w:val="left" w:pos="579"/>
              </w:tabs>
              <w:spacing w:line="0" w:lineRule="atLeast"/>
              <w:ind w:left="579" w:hanging="283"/>
              <w:rPr>
                <w:rFonts w:ascii="Aptos Display" w:eastAsia="Wingdings 2" w:hAnsi="Aptos Display"/>
                <w:sz w:val="18"/>
                <w:szCs w:val="18"/>
              </w:rPr>
            </w:pPr>
            <w:r w:rsidRPr="00E317AF">
              <w:rPr>
                <w:rFonts w:ascii="Cambria Math" w:eastAsia="Arial Narrow" w:hAnsi="Cambria Math" w:cs="Cambria Math"/>
                <w:sz w:val="18"/>
                <w:szCs w:val="18"/>
              </w:rPr>
              <w:t>⃝</w:t>
            </w:r>
            <w:r w:rsidR="00916444" w:rsidRPr="00E317AF">
              <w:rPr>
                <w:rFonts w:ascii="Cambria Math" w:eastAsia="Arial Narrow" w:hAnsi="Cambria Math" w:cs="Cambria Math"/>
                <w:sz w:val="18"/>
                <w:szCs w:val="18"/>
              </w:rPr>
              <w:t>⃝</w:t>
            </w:r>
            <w:r w:rsidRPr="00E317AF">
              <w:rPr>
                <w:rFonts w:ascii="Aptos Display" w:eastAsia="Arial Narrow" w:hAnsi="Aptos Display"/>
                <w:sz w:val="18"/>
                <w:szCs w:val="18"/>
              </w:rPr>
              <w:tab/>
            </w:r>
            <w:r w:rsidR="00C71BAC" w:rsidRPr="00E317AF">
              <w:rPr>
                <w:rFonts w:ascii="Aptos Display" w:eastAsia="Arial Narrow" w:hAnsi="Aptos Display"/>
                <w:sz w:val="18"/>
                <w:szCs w:val="18"/>
              </w:rPr>
              <w:t>c</w:t>
            </w:r>
            <w:r w:rsidRPr="00E317AF">
              <w:rPr>
                <w:rFonts w:ascii="Aptos Display" w:eastAsia="Arial Narrow" w:hAnsi="Aptos Display"/>
                <w:sz w:val="18"/>
                <w:szCs w:val="18"/>
              </w:rPr>
              <w:t>opy of NVIT’s registration statement showing proof of full-time studies in a minimum 80% course load.</w:t>
            </w:r>
          </w:p>
          <w:p w14:paraId="116BFD5A" w14:textId="77777777" w:rsidR="00E317AF" w:rsidRDefault="00AC74B0" w:rsidP="00E317AF">
            <w:pPr>
              <w:tabs>
                <w:tab w:val="left" w:pos="579"/>
              </w:tabs>
              <w:spacing w:line="0" w:lineRule="atLeast"/>
              <w:ind w:left="154" w:right="289"/>
              <w:rPr>
                <w:rFonts w:ascii="Aptos Display" w:eastAsia="Arial Narrow" w:hAnsi="Aptos Display"/>
                <w:sz w:val="18"/>
                <w:szCs w:val="18"/>
              </w:rPr>
            </w:pPr>
            <w:r w:rsidRPr="00E317AF">
              <w:rPr>
                <w:rFonts w:ascii="Aptos Display" w:eastAsia="Arial Narrow" w:hAnsi="Aptos Display"/>
                <w:sz w:val="18"/>
                <w:szCs w:val="18"/>
              </w:rPr>
              <w:br w:type="column"/>
            </w:r>
          </w:p>
          <w:p w14:paraId="6F6AE705" w14:textId="5142F98A" w:rsidR="00916444" w:rsidRPr="00E317AF" w:rsidRDefault="00916444" w:rsidP="00E317AF">
            <w:pPr>
              <w:tabs>
                <w:tab w:val="left" w:pos="579"/>
              </w:tabs>
              <w:spacing w:line="0" w:lineRule="atLeast"/>
              <w:ind w:left="154" w:right="289"/>
              <w:rPr>
                <w:rFonts w:ascii="Aptos Display" w:eastAsia="Arial Narrow" w:hAnsi="Aptos Display"/>
                <w:sz w:val="18"/>
                <w:szCs w:val="18"/>
              </w:rPr>
            </w:pPr>
            <w:r w:rsidRPr="00E317AF">
              <w:rPr>
                <w:rFonts w:ascii="Aptos Display" w:eastAsia="Arial Narrow" w:hAnsi="Aptos Display"/>
                <w:sz w:val="18"/>
                <w:szCs w:val="18"/>
                <w:u w:val="single"/>
              </w:rPr>
              <w:t>Renewal Applicant</w:t>
            </w:r>
            <w:r w:rsidR="00C71BAC" w:rsidRPr="00E317AF">
              <w:rPr>
                <w:rFonts w:ascii="Aptos Display" w:eastAsia="Arial Narrow" w:hAnsi="Aptos Display"/>
                <w:sz w:val="18"/>
                <w:szCs w:val="18"/>
                <w:u w:val="single"/>
              </w:rPr>
              <w:t>s</w:t>
            </w:r>
            <w:r w:rsidRPr="00E317AF">
              <w:rPr>
                <w:rFonts w:ascii="Aptos Display" w:eastAsia="Arial Narrow" w:hAnsi="Aptos Display"/>
                <w:sz w:val="18"/>
                <w:szCs w:val="18"/>
                <w:u w:val="single"/>
              </w:rPr>
              <w:t>:</w:t>
            </w:r>
            <w:r w:rsidRPr="00E317AF">
              <w:rPr>
                <w:rFonts w:ascii="Aptos Display" w:eastAsia="Arial Narrow" w:hAnsi="Aptos Display"/>
                <w:sz w:val="18"/>
                <w:szCs w:val="18"/>
              </w:rPr>
              <w:t xml:space="preserve"> [Renewal applicants only need to submit the following:]</w:t>
            </w:r>
          </w:p>
          <w:p w14:paraId="732D8F38" w14:textId="77777777" w:rsidR="00916444" w:rsidRPr="00E317AF" w:rsidRDefault="00916444" w:rsidP="00E317AF">
            <w:pPr>
              <w:tabs>
                <w:tab w:val="left" w:pos="579"/>
              </w:tabs>
              <w:spacing w:line="1" w:lineRule="exact"/>
              <w:ind w:left="579" w:right="289" w:hanging="283"/>
              <w:rPr>
                <w:rFonts w:ascii="Aptos Display" w:eastAsia="Times New Roman" w:hAnsi="Aptos Display"/>
                <w:sz w:val="18"/>
                <w:szCs w:val="18"/>
              </w:rPr>
            </w:pPr>
          </w:p>
          <w:p w14:paraId="35DC4078" w14:textId="77777777" w:rsidR="00916444" w:rsidRPr="00E317AF" w:rsidRDefault="00916444" w:rsidP="00E317AF">
            <w:pPr>
              <w:tabs>
                <w:tab w:val="left" w:pos="579"/>
              </w:tabs>
              <w:spacing w:line="0" w:lineRule="atLeast"/>
              <w:ind w:left="579" w:right="289" w:hanging="283"/>
              <w:rPr>
                <w:rFonts w:ascii="Aptos Display" w:eastAsia="Wingdings 2" w:hAnsi="Aptos Display"/>
                <w:sz w:val="18"/>
                <w:szCs w:val="18"/>
              </w:rPr>
            </w:pPr>
            <w:r w:rsidRPr="00E317AF">
              <w:rPr>
                <w:rFonts w:ascii="Cambria Math" w:eastAsia="Arial Narrow" w:hAnsi="Cambria Math" w:cs="Cambria Math"/>
                <w:sz w:val="18"/>
                <w:szCs w:val="18"/>
              </w:rPr>
              <w:t>⃝</w:t>
            </w:r>
            <w:r w:rsidRPr="00E317AF">
              <w:rPr>
                <w:rFonts w:ascii="Aptos Display" w:eastAsia="Arial Narrow" w:hAnsi="Aptos Display"/>
                <w:sz w:val="18"/>
                <w:szCs w:val="18"/>
              </w:rPr>
              <w:tab/>
              <w:t>a completed and signed application;</w:t>
            </w:r>
          </w:p>
          <w:p w14:paraId="5DA20F70" w14:textId="77777777" w:rsidR="00916444" w:rsidRPr="00E317AF" w:rsidRDefault="00916444" w:rsidP="00E317AF">
            <w:pPr>
              <w:tabs>
                <w:tab w:val="left" w:pos="579"/>
              </w:tabs>
              <w:spacing w:line="238" w:lineRule="auto"/>
              <w:ind w:left="579" w:right="289" w:hanging="283"/>
              <w:rPr>
                <w:rFonts w:ascii="Aptos Display" w:eastAsia="Wingdings 2" w:hAnsi="Aptos Display"/>
                <w:sz w:val="18"/>
                <w:szCs w:val="18"/>
              </w:rPr>
            </w:pPr>
            <w:r w:rsidRPr="00E317AF">
              <w:rPr>
                <w:rFonts w:ascii="Cambria Math" w:eastAsia="Arial Narrow" w:hAnsi="Cambria Math" w:cs="Cambria Math"/>
                <w:sz w:val="18"/>
                <w:szCs w:val="18"/>
              </w:rPr>
              <w:t>⃝</w:t>
            </w:r>
            <w:r w:rsidRPr="00E317AF">
              <w:rPr>
                <w:rFonts w:ascii="Aptos Display" w:eastAsia="Arial Narrow" w:hAnsi="Aptos Display"/>
                <w:sz w:val="18"/>
                <w:szCs w:val="18"/>
              </w:rPr>
              <w:tab/>
              <w:t>NVIT transcripts showing a minimum 65% (C+) grade point average from the last year of studies at NVIT; and</w:t>
            </w:r>
          </w:p>
          <w:p w14:paraId="2D371F58" w14:textId="77777777" w:rsidR="00916444" w:rsidRPr="00E317AF" w:rsidRDefault="00916444" w:rsidP="00E317AF">
            <w:pPr>
              <w:tabs>
                <w:tab w:val="left" w:pos="579"/>
              </w:tabs>
              <w:spacing w:line="1" w:lineRule="exact"/>
              <w:ind w:left="579" w:right="289" w:hanging="283"/>
              <w:rPr>
                <w:rFonts w:ascii="Aptos Display" w:eastAsia="Wingdings 2" w:hAnsi="Aptos Display"/>
                <w:sz w:val="18"/>
                <w:szCs w:val="18"/>
              </w:rPr>
            </w:pPr>
          </w:p>
          <w:p w14:paraId="36BA3CC6" w14:textId="77777777" w:rsidR="00916444" w:rsidRPr="00E317AF" w:rsidRDefault="00916444" w:rsidP="00E317AF">
            <w:pPr>
              <w:tabs>
                <w:tab w:val="left" w:pos="579"/>
              </w:tabs>
              <w:spacing w:line="0" w:lineRule="atLeast"/>
              <w:ind w:left="579" w:right="289" w:hanging="283"/>
              <w:rPr>
                <w:rFonts w:ascii="Aptos Display" w:eastAsia="Wingdings 2" w:hAnsi="Aptos Display"/>
                <w:sz w:val="18"/>
                <w:szCs w:val="18"/>
              </w:rPr>
            </w:pPr>
            <w:r w:rsidRPr="00E317AF">
              <w:rPr>
                <w:rFonts w:ascii="Cambria Math" w:eastAsia="Arial Narrow" w:hAnsi="Cambria Math" w:cs="Cambria Math"/>
                <w:sz w:val="18"/>
                <w:szCs w:val="18"/>
              </w:rPr>
              <w:t>⃝</w:t>
            </w:r>
            <w:r w:rsidRPr="00E317AF">
              <w:rPr>
                <w:rFonts w:ascii="Aptos Display" w:eastAsia="Arial Narrow" w:hAnsi="Aptos Display"/>
                <w:sz w:val="18"/>
                <w:szCs w:val="18"/>
              </w:rPr>
              <w:tab/>
            </w:r>
            <w:r w:rsidR="00C71BAC" w:rsidRPr="00E317AF">
              <w:rPr>
                <w:rFonts w:ascii="Aptos Display" w:eastAsia="Arial Narrow" w:hAnsi="Aptos Display"/>
                <w:sz w:val="18"/>
                <w:szCs w:val="18"/>
              </w:rPr>
              <w:t>c</w:t>
            </w:r>
            <w:r w:rsidRPr="00E317AF">
              <w:rPr>
                <w:rFonts w:ascii="Aptos Display" w:eastAsia="Arial Narrow" w:hAnsi="Aptos Display"/>
                <w:sz w:val="18"/>
                <w:szCs w:val="18"/>
              </w:rPr>
              <w:t>opy of NVIT’s registration statement showing proof of full-time studies in a minimum 80% course load.</w:t>
            </w:r>
          </w:p>
          <w:p w14:paraId="21BA4E8D" w14:textId="77777777" w:rsidR="00AC74B0" w:rsidRPr="00E317AF" w:rsidRDefault="00AC74B0" w:rsidP="00AC74B0">
            <w:pPr>
              <w:spacing w:line="0" w:lineRule="atLeast"/>
              <w:rPr>
                <w:rFonts w:ascii="Aptos Display" w:eastAsia="Arial Narrow" w:hAnsi="Aptos Display"/>
                <w:sz w:val="12"/>
              </w:rPr>
            </w:pPr>
          </w:p>
        </w:tc>
      </w:tr>
    </w:tbl>
    <w:p w14:paraId="379F4FB1" w14:textId="77777777" w:rsidR="00E317AF" w:rsidRDefault="00E317AF">
      <w:pPr>
        <w:rPr>
          <w:rFonts w:ascii="Aptos Display" w:eastAsia="Arial Narrow" w:hAnsi="Aptos Display"/>
          <w:sz w:val="22"/>
        </w:rPr>
      </w:pPr>
      <w:bookmarkStart w:id="0" w:name="page3"/>
      <w:bookmarkEnd w:id="0"/>
      <w:r>
        <w:rPr>
          <w:rFonts w:ascii="Aptos Display" w:eastAsia="Arial Narrow" w:hAnsi="Aptos Display"/>
          <w:sz w:val="22"/>
        </w:rPr>
        <w:br w:type="page"/>
      </w:r>
    </w:p>
    <w:p w14:paraId="224043BB" w14:textId="0659A1C2" w:rsidR="007C451F" w:rsidRPr="00E317AF" w:rsidRDefault="00E317AF" w:rsidP="00C71BAC">
      <w:pPr>
        <w:tabs>
          <w:tab w:val="left" w:pos="3969"/>
          <w:tab w:val="right" w:leader="underscore" w:pos="9356"/>
        </w:tabs>
        <w:spacing w:line="0" w:lineRule="atLeast"/>
        <w:ind w:right="147"/>
        <w:rPr>
          <w:rFonts w:ascii="Aptos Display" w:eastAsia="Arial Narrow" w:hAnsi="Aptos Display"/>
          <w:sz w:val="22"/>
        </w:rPr>
      </w:pPr>
      <w:r>
        <w:rPr>
          <w:rFonts w:ascii="Aptos Display" w:eastAsia="Arial Narrow" w:hAnsi="Aptos Display"/>
          <w:sz w:val="22"/>
        </w:rPr>
        <w:lastRenderedPageBreak/>
        <w:t>Character</w:t>
      </w:r>
      <w:r w:rsidR="00FD626D" w:rsidRPr="00E317AF">
        <w:rPr>
          <w:rFonts w:ascii="Aptos Display" w:eastAsia="Arial Narrow" w:hAnsi="Aptos Display"/>
          <w:sz w:val="22"/>
        </w:rPr>
        <w:t xml:space="preserve"> Reference Letter </w:t>
      </w:r>
      <w:r w:rsidR="00916444" w:rsidRPr="00E317AF">
        <w:rPr>
          <w:rFonts w:ascii="Aptos Display" w:eastAsia="Arial Narrow" w:hAnsi="Aptos Display"/>
          <w:sz w:val="22"/>
        </w:rPr>
        <w:t>–</w:t>
      </w:r>
      <w:r w:rsidR="00FD626D" w:rsidRPr="00E317AF">
        <w:rPr>
          <w:rFonts w:ascii="Aptos Display" w:eastAsia="Arial Narrow" w:hAnsi="Aptos Display"/>
          <w:sz w:val="22"/>
        </w:rPr>
        <w:t xml:space="preserve"> </w:t>
      </w:r>
      <w:r w:rsidR="00FD626D" w:rsidRPr="00E317AF">
        <w:rPr>
          <w:rFonts w:ascii="Aptos Display" w:eastAsia="Arial Narrow" w:hAnsi="Aptos Display"/>
          <w:b/>
          <w:sz w:val="22"/>
          <w:u w:val="single"/>
        </w:rPr>
        <w:t>INSTRUCTOR</w:t>
      </w:r>
      <w:r w:rsidR="00916444" w:rsidRPr="00E317AF">
        <w:rPr>
          <w:rFonts w:ascii="Aptos Display" w:eastAsia="Arial Narrow" w:hAnsi="Aptos Display"/>
          <w:sz w:val="22"/>
        </w:rPr>
        <w:tab/>
      </w:r>
      <w:r w:rsidR="00FD626D" w:rsidRPr="00E317AF">
        <w:rPr>
          <w:rFonts w:ascii="Aptos Display" w:eastAsia="Arial Narrow" w:hAnsi="Aptos Display"/>
          <w:sz w:val="22"/>
        </w:rPr>
        <w:t>Student Name</w:t>
      </w:r>
      <w:r w:rsidR="00BB772E" w:rsidRPr="00E317AF">
        <w:rPr>
          <w:rFonts w:ascii="Aptos Display" w:eastAsia="Arial Narrow" w:hAnsi="Aptos Display"/>
          <w:sz w:val="22"/>
        </w:rPr>
        <w:tab/>
      </w:r>
    </w:p>
    <w:p w14:paraId="167326AA" w14:textId="77777777" w:rsidR="007C451F" w:rsidRPr="00E317AF" w:rsidRDefault="007C451F" w:rsidP="00916444">
      <w:pPr>
        <w:ind w:left="20"/>
        <w:rPr>
          <w:rFonts w:ascii="Aptos Display" w:eastAsia="Times New Roman" w:hAnsi="Aptos Display"/>
          <w:sz w:val="12"/>
        </w:rPr>
      </w:pPr>
    </w:p>
    <w:p w14:paraId="5A9F1768" w14:textId="77777777" w:rsidR="007C451F" w:rsidRPr="00E317AF" w:rsidRDefault="00FD626D" w:rsidP="00916444">
      <w:pPr>
        <w:ind w:left="20"/>
        <w:jc w:val="both"/>
        <w:rPr>
          <w:rFonts w:ascii="Aptos Display" w:eastAsia="Arial Narrow" w:hAnsi="Aptos Display"/>
          <w:sz w:val="18"/>
          <w:szCs w:val="18"/>
        </w:rPr>
      </w:pPr>
      <w:r w:rsidRPr="00E317AF">
        <w:rPr>
          <w:rFonts w:ascii="Aptos Display" w:eastAsia="Arial Narrow" w:hAnsi="Aptos Display"/>
          <w:sz w:val="18"/>
          <w:szCs w:val="18"/>
        </w:rPr>
        <w:t>The above-named student has applied for a Black Feather Fund Entrance Scholarship and has named you as a reference. In order to make an informed decision, we need to know the student’s extracurricular school involvement. The letter must describe citizenship qualities such as leadership roles, volunteer work, and participation at student events. Any information you provide will be held in the strictest confidence.</w:t>
      </w:r>
    </w:p>
    <w:p w14:paraId="2451CDD8" w14:textId="77777777" w:rsidR="007C451F" w:rsidRPr="00E317AF" w:rsidRDefault="007C451F" w:rsidP="00916444">
      <w:pPr>
        <w:ind w:left="20"/>
        <w:rPr>
          <w:rFonts w:ascii="Aptos Display" w:eastAsia="Times New Roman" w:hAnsi="Aptos Display"/>
          <w:sz w:val="18"/>
          <w:szCs w:val="18"/>
        </w:rPr>
      </w:pPr>
    </w:p>
    <w:p w14:paraId="7152A1DF" w14:textId="77777777" w:rsidR="007C451F" w:rsidRPr="00E317AF" w:rsidRDefault="00FD626D" w:rsidP="00916444">
      <w:pPr>
        <w:ind w:left="20"/>
        <w:rPr>
          <w:rFonts w:ascii="Aptos Display" w:eastAsia="Arial Narrow" w:hAnsi="Aptos Display"/>
          <w:sz w:val="18"/>
          <w:szCs w:val="18"/>
          <w:u w:val="single"/>
        </w:rPr>
      </w:pPr>
      <w:r w:rsidRPr="00E317AF">
        <w:rPr>
          <w:rFonts w:ascii="Aptos Display" w:eastAsia="Arial Narrow" w:hAnsi="Aptos Display"/>
          <w:sz w:val="18"/>
          <w:szCs w:val="18"/>
          <w:u w:val="single"/>
        </w:rPr>
        <w:t>Instructions:</w:t>
      </w:r>
    </w:p>
    <w:p w14:paraId="0A18D004" w14:textId="77777777" w:rsidR="007C451F" w:rsidRPr="00E317AF" w:rsidRDefault="00FD626D" w:rsidP="00916444">
      <w:pPr>
        <w:ind w:left="20"/>
        <w:jc w:val="both"/>
        <w:rPr>
          <w:rFonts w:ascii="Aptos Display" w:eastAsia="Arial Narrow" w:hAnsi="Aptos Display"/>
          <w:sz w:val="18"/>
          <w:szCs w:val="18"/>
        </w:rPr>
      </w:pPr>
      <w:r w:rsidRPr="00E317AF">
        <w:rPr>
          <w:rFonts w:ascii="Aptos Display" w:eastAsia="Arial Narrow" w:hAnsi="Aptos Display"/>
          <w:sz w:val="18"/>
          <w:szCs w:val="18"/>
        </w:rPr>
        <w:t xml:space="preserve">Please verify by answering the following questions. Once completed, please place your letter in </w:t>
      </w:r>
      <w:r w:rsidRPr="00E317AF">
        <w:rPr>
          <w:rFonts w:ascii="Aptos Display" w:eastAsia="Arial Narrow" w:hAnsi="Aptos Display"/>
          <w:b/>
          <w:sz w:val="18"/>
          <w:szCs w:val="18"/>
          <w:u w:val="single"/>
        </w:rPr>
        <w:t>a sealed envelope</w:t>
      </w:r>
      <w:r w:rsidRPr="00E317AF">
        <w:rPr>
          <w:rFonts w:ascii="Aptos Display" w:eastAsia="Arial Narrow" w:hAnsi="Aptos Display"/>
          <w:sz w:val="18"/>
          <w:szCs w:val="18"/>
        </w:rPr>
        <w:t xml:space="preserve"> with your </w:t>
      </w:r>
      <w:r w:rsidRPr="00E317AF">
        <w:rPr>
          <w:rFonts w:ascii="Aptos Display" w:eastAsia="Arial Narrow" w:hAnsi="Aptos Display"/>
          <w:b/>
          <w:sz w:val="18"/>
          <w:szCs w:val="18"/>
          <w:u w:val="single"/>
        </w:rPr>
        <w:t>signature across the seal</w:t>
      </w:r>
      <w:r w:rsidRPr="00E317AF">
        <w:rPr>
          <w:rFonts w:ascii="Aptos Display" w:eastAsia="Arial Narrow" w:hAnsi="Aptos Display"/>
          <w:sz w:val="18"/>
          <w:szCs w:val="18"/>
        </w:rPr>
        <w:t>. You can hand it back to the student for submission.</w:t>
      </w:r>
    </w:p>
    <w:p w14:paraId="74F0E16C" w14:textId="77777777" w:rsidR="007C451F" w:rsidRPr="00E317AF" w:rsidRDefault="007C451F" w:rsidP="00916444">
      <w:pPr>
        <w:ind w:left="20"/>
        <w:rPr>
          <w:rFonts w:ascii="Aptos Display" w:eastAsia="Times New Roman" w:hAnsi="Aptos Display"/>
          <w:sz w:val="12"/>
        </w:rPr>
      </w:pPr>
    </w:p>
    <w:p w14:paraId="5804E05F" w14:textId="77777777" w:rsidR="007C451F" w:rsidRPr="00E317AF" w:rsidRDefault="00FD626D" w:rsidP="00BB772E">
      <w:pPr>
        <w:tabs>
          <w:tab w:val="right" w:leader="underscore" w:pos="9356"/>
        </w:tabs>
        <w:spacing w:line="360" w:lineRule="auto"/>
        <w:ind w:left="20"/>
        <w:rPr>
          <w:rFonts w:ascii="Aptos Display" w:eastAsia="Arial Narrow" w:hAnsi="Aptos Display"/>
          <w:sz w:val="18"/>
          <w:szCs w:val="18"/>
        </w:rPr>
      </w:pPr>
      <w:r w:rsidRPr="00E317AF">
        <w:rPr>
          <w:rFonts w:ascii="Aptos Display" w:eastAsia="Arial Narrow" w:hAnsi="Aptos Display"/>
          <w:sz w:val="18"/>
          <w:szCs w:val="18"/>
        </w:rPr>
        <w:t>How long have you known the student?</w:t>
      </w:r>
      <w:r w:rsidR="00916444" w:rsidRPr="00E317AF">
        <w:rPr>
          <w:rFonts w:ascii="Aptos Display" w:eastAsia="Arial Narrow" w:hAnsi="Aptos Display"/>
          <w:sz w:val="18"/>
          <w:szCs w:val="18"/>
        </w:rPr>
        <w:tab/>
      </w:r>
    </w:p>
    <w:p w14:paraId="4E208B55" w14:textId="77777777" w:rsidR="00BB772E" w:rsidRPr="00E317AF" w:rsidRDefault="00BB772E" w:rsidP="00BB772E">
      <w:pPr>
        <w:tabs>
          <w:tab w:val="right" w:leader="underscore" w:pos="9356"/>
        </w:tabs>
        <w:spacing w:line="360" w:lineRule="auto"/>
        <w:ind w:left="20"/>
        <w:rPr>
          <w:rFonts w:ascii="Aptos Display" w:eastAsia="Arial Narrow" w:hAnsi="Aptos Display"/>
          <w:sz w:val="18"/>
          <w:szCs w:val="18"/>
        </w:rPr>
      </w:pPr>
    </w:p>
    <w:p w14:paraId="518E0828" w14:textId="77777777" w:rsidR="007C451F" w:rsidRPr="00E317AF" w:rsidRDefault="00FD626D" w:rsidP="00BB772E">
      <w:pPr>
        <w:tabs>
          <w:tab w:val="right" w:leader="underscore" w:pos="9356"/>
        </w:tabs>
        <w:spacing w:line="360" w:lineRule="auto"/>
        <w:ind w:left="20"/>
        <w:rPr>
          <w:rFonts w:ascii="Aptos Display" w:eastAsia="Arial Narrow" w:hAnsi="Aptos Display"/>
          <w:sz w:val="18"/>
          <w:szCs w:val="18"/>
        </w:rPr>
      </w:pPr>
      <w:r w:rsidRPr="00E317AF">
        <w:rPr>
          <w:rFonts w:ascii="Aptos Display" w:eastAsia="Arial Narrow" w:hAnsi="Aptos Display"/>
          <w:sz w:val="18"/>
          <w:szCs w:val="18"/>
        </w:rPr>
        <w:t>How many hours of service did the stu</w:t>
      </w:r>
      <w:r w:rsidR="00916444" w:rsidRPr="00E317AF">
        <w:rPr>
          <w:rFonts w:ascii="Aptos Display" w:eastAsia="Arial Narrow" w:hAnsi="Aptos Display"/>
          <w:sz w:val="18"/>
          <w:szCs w:val="18"/>
        </w:rPr>
        <w:t>dent provide?</w:t>
      </w:r>
      <w:r w:rsidR="00916444" w:rsidRPr="00E317AF">
        <w:rPr>
          <w:rFonts w:ascii="Aptos Display" w:eastAsia="Arial Narrow" w:hAnsi="Aptos Display"/>
          <w:sz w:val="18"/>
          <w:szCs w:val="18"/>
        </w:rPr>
        <w:tab/>
      </w:r>
    </w:p>
    <w:p w14:paraId="50DBBCEC" w14:textId="77777777" w:rsidR="00BB772E" w:rsidRPr="00E317AF" w:rsidRDefault="00BB772E" w:rsidP="00BB772E">
      <w:pPr>
        <w:tabs>
          <w:tab w:val="right" w:leader="underscore" w:pos="9356"/>
        </w:tabs>
        <w:spacing w:line="360" w:lineRule="auto"/>
        <w:ind w:left="20"/>
        <w:rPr>
          <w:rFonts w:ascii="Aptos Display" w:eastAsia="Arial Narrow" w:hAnsi="Aptos Display"/>
          <w:sz w:val="18"/>
          <w:szCs w:val="18"/>
        </w:rPr>
      </w:pPr>
    </w:p>
    <w:p w14:paraId="18EB9423" w14:textId="77777777" w:rsidR="007C451F" w:rsidRPr="00E317AF" w:rsidRDefault="00FD626D" w:rsidP="00BB772E">
      <w:pPr>
        <w:tabs>
          <w:tab w:val="right" w:leader="underscore" w:pos="9356"/>
        </w:tabs>
        <w:spacing w:line="360" w:lineRule="auto"/>
        <w:ind w:left="20"/>
        <w:rPr>
          <w:rFonts w:ascii="Aptos Display" w:eastAsia="Arial Narrow" w:hAnsi="Aptos Display"/>
          <w:sz w:val="18"/>
          <w:szCs w:val="18"/>
        </w:rPr>
      </w:pPr>
      <w:r w:rsidRPr="00E317AF">
        <w:rPr>
          <w:rFonts w:ascii="Aptos Display" w:eastAsia="Arial Narrow" w:hAnsi="Aptos Display"/>
          <w:sz w:val="18"/>
          <w:szCs w:val="18"/>
        </w:rPr>
        <w:t>What were the responsibilities of involvement at the school?</w:t>
      </w:r>
      <w:r w:rsidR="00916444" w:rsidRPr="00E317AF">
        <w:rPr>
          <w:rFonts w:ascii="Aptos Display" w:eastAsia="Arial Narrow" w:hAnsi="Aptos Display"/>
          <w:sz w:val="18"/>
          <w:szCs w:val="18"/>
        </w:rPr>
        <w:tab/>
      </w:r>
    </w:p>
    <w:p w14:paraId="209EB37F" w14:textId="77777777" w:rsidR="007C451F" w:rsidRPr="00E317AF" w:rsidRDefault="00916444" w:rsidP="00BB772E">
      <w:pPr>
        <w:tabs>
          <w:tab w:val="right" w:leader="underscore" w:pos="9356"/>
        </w:tabs>
        <w:spacing w:line="360" w:lineRule="auto"/>
        <w:ind w:left="20"/>
        <w:rPr>
          <w:rFonts w:ascii="Aptos Display" w:eastAsia="Arial Narrow" w:hAnsi="Aptos Display"/>
          <w:sz w:val="18"/>
          <w:szCs w:val="18"/>
        </w:rPr>
      </w:pPr>
      <w:r w:rsidRPr="00E317AF">
        <w:rPr>
          <w:rFonts w:ascii="Aptos Display" w:eastAsia="Arial Narrow" w:hAnsi="Aptos Display"/>
          <w:sz w:val="18"/>
          <w:szCs w:val="18"/>
        </w:rPr>
        <w:tab/>
      </w:r>
    </w:p>
    <w:p w14:paraId="0358CC22" w14:textId="77777777" w:rsidR="00916444" w:rsidRPr="00E317AF" w:rsidRDefault="00916444" w:rsidP="00BB772E">
      <w:pPr>
        <w:tabs>
          <w:tab w:val="right" w:leader="underscore" w:pos="9356"/>
        </w:tabs>
        <w:spacing w:line="360" w:lineRule="auto"/>
        <w:ind w:left="20"/>
        <w:rPr>
          <w:rFonts w:ascii="Aptos Display" w:eastAsia="Arial Narrow" w:hAnsi="Aptos Display"/>
          <w:sz w:val="18"/>
          <w:szCs w:val="18"/>
        </w:rPr>
      </w:pPr>
      <w:r w:rsidRPr="00E317AF">
        <w:rPr>
          <w:rFonts w:ascii="Aptos Display" w:eastAsia="Arial Narrow" w:hAnsi="Aptos Display"/>
          <w:sz w:val="18"/>
          <w:szCs w:val="18"/>
        </w:rPr>
        <w:tab/>
      </w:r>
    </w:p>
    <w:p w14:paraId="009BE249" w14:textId="77777777" w:rsidR="00916444" w:rsidRPr="00E317AF" w:rsidRDefault="00916444" w:rsidP="00BB772E">
      <w:pPr>
        <w:tabs>
          <w:tab w:val="right" w:leader="underscore" w:pos="9356"/>
        </w:tabs>
        <w:spacing w:line="360" w:lineRule="auto"/>
        <w:ind w:left="20"/>
        <w:rPr>
          <w:rFonts w:ascii="Aptos Display" w:eastAsia="Arial Narrow" w:hAnsi="Aptos Display"/>
          <w:sz w:val="18"/>
          <w:szCs w:val="18"/>
        </w:rPr>
      </w:pPr>
      <w:r w:rsidRPr="00E317AF">
        <w:rPr>
          <w:rFonts w:ascii="Aptos Display" w:eastAsia="Arial Narrow" w:hAnsi="Aptos Display"/>
          <w:sz w:val="18"/>
          <w:szCs w:val="18"/>
        </w:rPr>
        <w:tab/>
      </w:r>
    </w:p>
    <w:p w14:paraId="7744CB41" w14:textId="77777777" w:rsidR="00916444" w:rsidRPr="00E317AF" w:rsidRDefault="00916444" w:rsidP="00BB772E">
      <w:pPr>
        <w:tabs>
          <w:tab w:val="right" w:leader="underscore" w:pos="9356"/>
        </w:tabs>
        <w:spacing w:line="360" w:lineRule="auto"/>
        <w:ind w:left="20"/>
        <w:rPr>
          <w:rFonts w:ascii="Aptos Display" w:eastAsia="Arial Narrow" w:hAnsi="Aptos Display"/>
          <w:sz w:val="18"/>
          <w:szCs w:val="18"/>
        </w:rPr>
      </w:pPr>
      <w:r w:rsidRPr="00E317AF">
        <w:rPr>
          <w:rFonts w:ascii="Aptos Display" w:eastAsia="Arial Narrow" w:hAnsi="Aptos Display"/>
          <w:sz w:val="18"/>
          <w:szCs w:val="18"/>
        </w:rPr>
        <w:tab/>
      </w:r>
    </w:p>
    <w:p w14:paraId="25367A6C" w14:textId="77777777" w:rsidR="00916444" w:rsidRPr="00E317AF" w:rsidRDefault="00916444" w:rsidP="00BB772E">
      <w:pPr>
        <w:tabs>
          <w:tab w:val="right" w:leader="underscore" w:pos="9356"/>
        </w:tabs>
        <w:spacing w:line="360" w:lineRule="auto"/>
        <w:ind w:left="20"/>
        <w:rPr>
          <w:rFonts w:ascii="Aptos Display" w:eastAsia="Arial Narrow" w:hAnsi="Aptos Display"/>
          <w:sz w:val="18"/>
          <w:szCs w:val="18"/>
        </w:rPr>
      </w:pPr>
      <w:r w:rsidRPr="00E317AF">
        <w:rPr>
          <w:rFonts w:ascii="Aptos Display" w:eastAsia="Arial Narrow" w:hAnsi="Aptos Display"/>
          <w:sz w:val="18"/>
          <w:szCs w:val="18"/>
        </w:rPr>
        <w:tab/>
      </w:r>
    </w:p>
    <w:p w14:paraId="36033F5A" w14:textId="77777777" w:rsidR="00916444" w:rsidRPr="00E317AF" w:rsidRDefault="00916444" w:rsidP="00BB772E">
      <w:pPr>
        <w:tabs>
          <w:tab w:val="right" w:leader="underscore" w:pos="9356"/>
        </w:tabs>
        <w:spacing w:line="360" w:lineRule="auto"/>
        <w:ind w:left="20"/>
        <w:rPr>
          <w:rFonts w:ascii="Aptos Display" w:eastAsia="Arial Narrow" w:hAnsi="Aptos Display"/>
          <w:sz w:val="18"/>
          <w:szCs w:val="18"/>
        </w:rPr>
      </w:pPr>
      <w:r w:rsidRPr="00E317AF">
        <w:rPr>
          <w:rFonts w:ascii="Aptos Display" w:eastAsia="Arial Narrow" w:hAnsi="Aptos Display"/>
          <w:sz w:val="18"/>
          <w:szCs w:val="18"/>
        </w:rPr>
        <w:tab/>
      </w:r>
    </w:p>
    <w:p w14:paraId="35A2296D" w14:textId="77777777" w:rsidR="00BB772E" w:rsidRPr="00E317AF" w:rsidRDefault="00BB772E" w:rsidP="00BB772E">
      <w:pPr>
        <w:tabs>
          <w:tab w:val="right" w:leader="underscore" w:pos="9356"/>
        </w:tabs>
        <w:spacing w:line="360" w:lineRule="auto"/>
        <w:ind w:left="20"/>
        <w:rPr>
          <w:rFonts w:ascii="Aptos Display" w:eastAsia="Arial Narrow" w:hAnsi="Aptos Display"/>
          <w:sz w:val="18"/>
          <w:szCs w:val="18"/>
        </w:rPr>
      </w:pPr>
    </w:p>
    <w:p w14:paraId="291C0A40" w14:textId="77777777" w:rsidR="00916444" w:rsidRPr="00E317AF" w:rsidRDefault="00FD626D" w:rsidP="00BB772E">
      <w:pPr>
        <w:tabs>
          <w:tab w:val="right" w:leader="underscore" w:pos="9356"/>
        </w:tabs>
        <w:spacing w:line="360" w:lineRule="auto"/>
        <w:ind w:left="20"/>
        <w:rPr>
          <w:rFonts w:ascii="Aptos Display" w:eastAsia="Arial Narrow" w:hAnsi="Aptos Display"/>
          <w:sz w:val="18"/>
          <w:szCs w:val="18"/>
        </w:rPr>
      </w:pPr>
      <w:r w:rsidRPr="00E317AF">
        <w:rPr>
          <w:rFonts w:ascii="Aptos Display" w:eastAsia="Arial Narrow" w:hAnsi="Aptos Display"/>
          <w:sz w:val="18"/>
          <w:szCs w:val="18"/>
        </w:rPr>
        <w:t>How did the student perform with regard to a leadership role?</w:t>
      </w:r>
      <w:r w:rsidR="00916444" w:rsidRPr="00E317AF">
        <w:rPr>
          <w:rFonts w:ascii="Aptos Display" w:eastAsia="Arial Narrow" w:hAnsi="Aptos Display"/>
          <w:sz w:val="18"/>
          <w:szCs w:val="18"/>
        </w:rPr>
        <w:tab/>
      </w:r>
    </w:p>
    <w:p w14:paraId="33C1EFF3" w14:textId="77777777" w:rsidR="00916444" w:rsidRPr="00E317AF" w:rsidRDefault="00916444" w:rsidP="00BB772E">
      <w:pPr>
        <w:tabs>
          <w:tab w:val="right" w:leader="underscore" w:pos="9356"/>
        </w:tabs>
        <w:spacing w:line="360" w:lineRule="auto"/>
        <w:ind w:left="20"/>
        <w:rPr>
          <w:rFonts w:ascii="Aptos Display" w:eastAsia="Arial Narrow" w:hAnsi="Aptos Display"/>
          <w:sz w:val="18"/>
          <w:szCs w:val="18"/>
        </w:rPr>
      </w:pPr>
      <w:r w:rsidRPr="00E317AF">
        <w:rPr>
          <w:rFonts w:ascii="Aptos Display" w:eastAsia="Arial Narrow" w:hAnsi="Aptos Display"/>
          <w:sz w:val="18"/>
          <w:szCs w:val="18"/>
        </w:rPr>
        <w:tab/>
      </w:r>
    </w:p>
    <w:p w14:paraId="321F07AF" w14:textId="77777777" w:rsidR="007C451F" w:rsidRPr="00E317AF" w:rsidRDefault="00916444" w:rsidP="00BB772E">
      <w:pPr>
        <w:tabs>
          <w:tab w:val="right" w:leader="underscore" w:pos="9356"/>
        </w:tabs>
        <w:spacing w:line="360" w:lineRule="auto"/>
        <w:ind w:left="20"/>
        <w:rPr>
          <w:rFonts w:ascii="Aptos Display" w:eastAsia="Times New Roman" w:hAnsi="Aptos Display"/>
          <w:sz w:val="18"/>
          <w:szCs w:val="18"/>
        </w:rPr>
      </w:pPr>
      <w:r w:rsidRPr="00E317AF">
        <w:rPr>
          <w:rFonts w:ascii="Aptos Display" w:eastAsia="Arial Narrow" w:hAnsi="Aptos Display"/>
          <w:sz w:val="18"/>
          <w:szCs w:val="18"/>
        </w:rPr>
        <w:tab/>
      </w:r>
      <w:r w:rsidR="00FD626D" w:rsidRPr="00E317AF">
        <w:rPr>
          <w:rFonts w:ascii="Aptos Display" w:eastAsia="Arial Narrow" w:hAnsi="Aptos Display"/>
          <w:sz w:val="18"/>
          <w:szCs w:val="18"/>
        </w:rPr>
        <w:t xml:space="preserve"> </w:t>
      </w:r>
    </w:p>
    <w:p w14:paraId="6B768636" w14:textId="77777777" w:rsidR="00BB772E" w:rsidRPr="00E317AF" w:rsidRDefault="00BB772E" w:rsidP="00BB772E">
      <w:pPr>
        <w:tabs>
          <w:tab w:val="right" w:leader="underscore" w:pos="9356"/>
        </w:tabs>
        <w:spacing w:line="360" w:lineRule="auto"/>
        <w:ind w:left="20"/>
        <w:rPr>
          <w:rFonts w:ascii="Aptos Display" w:eastAsia="Arial Narrow" w:hAnsi="Aptos Display"/>
          <w:sz w:val="18"/>
          <w:szCs w:val="18"/>
        </w:rPr>
      </w:pPr>
    </w:p>
    <w:p w14:paraId="3D07A3F4" w14:textId="77777777" w:rsidR="007C451F" w:rsidRPr="00E317AF" w:rsidRDefault="00FD626D" w:rsidP="00BB772E">
      <w:pPr>
        <w:tabs>
          <w:tab w:val="right" w:leader="underscore" w:pos="9356"/>
        </w:tabs>
        <w:spacing w:line="360" w:lineRule="auto"/>
        <w:ind w:left="20"/>
        <w:rPr>
          <w:rFonts w:ascii="Aptos Display" w:eastAsia="Arial Narrow" w:hAnsi="Aptos Display"/>
          <w:sz w:val="18"/>
          <w:szCs w:val="18"/>
        </w:rPr>
      </w:pPr>
      <w:r w:rsidRPr="00E317AF">
        <w:rPr>
          <w:rFonts w:ascii="Aptos Display" w:eastAsia="Arial Narrow" w:hAnsi="Aptos Display"/>
          <w:sz w:val="18"/>
          <w:szCs w:val="18"/>
        </w:rPr>
        <w:t>Is this student a team player or does he/she excel by working alone?</w:t>
      </w:r>
      <w:r w:rsidR="00BB772E" w:rsidRPr="00E317AF">
        <w:rPr>
          <w:rFonts w:ascii="Aptos Display" w:eastAsia="Arial Narrow" w:hAnsi="Aptos Display"/>
          <w:sz w:val="18"/>
          <w:szCs w:val="18"/>
        </w:rPr>
        <w:tab/>
      </w:r>
    </w:p>
    <w:p w14:paraId="6929957D" w14:textId="77777777" w:rsidR="00916444" w:rsidRPr="00E317AF" w:rsidRDefault="00916444" w:rsidP="00BB772E">
      <w:pPr>
        <w:tabs>
          <w:tab w:val="right" w:leader="underscore" w:pos="9356"/>
        </w:tabs>
        <w:spacing w:line="360" w:lineRule="auto"/>
        <w:ind w:left="20"/>
        <w:rPr>
          <w:rFonts w:ascii="Aptos Display" w:eastAsia="Arial Narrow" w:hAnsi="Aptos Display"/>
          <w:sz w:val="18"/>
          <w:szCs w:val="18"/>
        </w:rPr>
      </w:pPr>
      <w:r w:rsidRPr="00E317AF">
        <w:rPr>
          <w:rFonts w:ascii="Aptos Display" w:eastAsia="Arial Narrow" w:hAnsi="Aptos Display"/>
          <w:sz w:val="18"/>
          <w:szCs w:val="18"/>
        </w:rPr>
        <w:tab/>
      </w:r>
      <w:r w:rsidRPr="00E317AF">
        <w:rPr>
          <w:rFonts w:ascii="Aptos Display" w:eastAsia="Arial Narrow" w:hAnsi="Aptos Display"/>
          <w:sz w:val="18"/>
          <w:szCs w:val="18"/>
        </w:rPr>
        <w:tab/>
      </w:r>
      <w:r w:rsidRPr="00E317AF">
        <w:rPr>
          <w:rFonts w:ascii="Aptos Display" w:eastAsia="Arial Narrow" w:hAnsi="Aptos Display"/>
          <w:sz w:val="18"/>
          <w:szCs w:val="18"/>
        </w:rPr>
        <w:tab/>
      </w:r>
    </w:p>
    <w:p w14:paraId="7B58D20B" w14:textId="77777777" w:rsidR="00BB772E" w:rsidRPr="00E317AF" w:rsidRDefault="00BB772E" w:rsidP="00BB772E">
      <w:pPr>
        <w:tabs>
          <w:tab w:val="right" w:leader="underscore" w:pos="9356"/>
        </w:tabs>
        <w:spacing w:line="360" w:lineRule="auto"/>
        <w:ind w:left="20"/>
        <w:rPr>
          <w:rFonts w:ascii="Aptos Display" w:eastAsia="Arial Narrow" w:hAnsi="Aptos Display"/>
          <w:sz w:val="18"/>
          <w:szCs w:val="18"/>
        </w:rPr>
      </w:pPr>
    </w:p>
    <w:p w14:paraId="197EF6F2" w14:textId="77777777" w:rsidR="007C451F" w:rsidRPr="00E317AF" w:rsidRDefault="00FD626D" w:rsidP="00BB772E">
      <w:pPr>
        <w:tabs>
          <w:tab w:val="right" w:leader="underscore" w:pos="9356"/>
        </w:tabs>
        <w:spacing w:line="360" w:lineRule="auto"/>
        <w:ind w:left="20"/>
        <w:rPr>
          <w:rFonts w:ascii="Aptos Display" w:eastAsia="Arial Narrow" w:hAnsi="Aptos Display"/>
          <w:sz w:val="18"/>
          <w:szCs w:val="18"/>
        </w:rPr>
      </w:pPr>
      <w:r w:rsidRPr="00E317AF">
        <w:rPr>
          <w:rFonts w:ascii="Aptos Display" w:eastAsia="Arial Narrow" w:hAnsi="Aptos Display"/>
          <w:sz w:val="18"/>
          <w:szCs w:val="18"/>
        </w:rPr>
        <w:t>What was the student’s attendance record? Was the student on time and dependable?</w:t>
      </w:r>
      <w:r w:rsidR="00916444" w:rsidRPr="00E317AF">
        <w:rPr>
          <w:rFonts w:ascii="Aptos Display" w:eastAsia="Arial Narrow" w:hAnsi="Aptos Display"/>
          <w:sz w:val="18"/>
          <w:szCs w:val="18"/>
        </w:rPr>
        <w:tab/>
      </w:r>
    </w:p>
    <w:p w14:paraId="36D45AA3" w14:textId="77777777" w:rsidR="00916444" w:rsidRPr="00E317AF" w:rsidRDefault="00916444" w:rsidP="00BB772E">
      <w:pPr>
        <w:tabs>
          <w:tab w:val="right" w:leader="underscore" w:pos="9356"/>
        </w:tabs>
        <w:spacing w:line="360" w:lineRule="auto"/>
        <w:ind w:left="20"/>
        <w:rPr>
          <w:rFonts w:ascii="Aptos Display" w:eastAsia="Arial Narrow" w:hAnsi="Aptos Display"/>
          <w:sz w:val="18"/>
          <w:szCs w:val="18"/>
        </w:rPr>
      </w:pPr>
      <w:r w:rsidRPr="00E317AF">
        <w:rPr>
          <w:rFonts w:ascii="Aptos Display" w:eastAsia="Arial Narrow" w:hAnsi="Aptos Display"/>
          <w:sz w:val="18"/>
          <w:szCs w:val="18"/>
        </w:rPr>
        <w:tab/>
      </w:r>
    </w:p>
    <w:p w14:paraId="0BA5E5F3" w14:textId="77777777" w:rsidR="00916444" w:rsidRPr="00E317AF" w:rsidRDefault="00916444" w:rsidP="00BB772E">
      <w:pPr>
        <w:tabs>
          <w:tab w:val="right" w:leader="underscore" w:pos="9356"/>
        </w:tabs>
        <w:spacing w:line="360" w:lineRule="auto"/>
        <w:ind w:left="20"/>
        <w:rPr>
          <w:rFonts w:ascii="Aptos Display" w:eastAsia="Arial Narrow" w:hAnsi="Aptos Display"/>
          <w:sz w:val="18"/>
          <w:szCs w:val="18"/>
        </w:rPr>
      </w:pPr>
      <w:r w:rsidRPr="00E317AF">
        <w:rPr>
          <w:rFonts w:ascii="Aptos Display" w:eastAsia="Arial Narrow" w:hAnsi="Aptos Display"/>
          <w:sz w:val="18"/>
          <w:szCs w:val="18"/>
        </w:rPr>
        <w:tab/>
      </w:r>
    </w:p>
    <w:p w14:paraId="767360BC" w14:textId="77777777" w:rsidR="00BB772E" w:rsidRPr="00E317AF" w:rsidRDefault="00BB772E" w:rsidP="00BB772E">
      <w:pPr>
        <w:tabs>
          <w:tab w:val="right" w:leader="underscore" w:pos="9356"/>
        </w:tabs>
        <w:spacing w:line="360" w:lineRule="auto"/>
        <w:ind w:left="23"/>
        <w:rPr>
          <w:rFonts w:ascii="Aptos Display" w:eastAsia="Arial Narrow" w:hAnsi="Aptos Display"/>
          <w:sz w:val="18"/>
          <w:szCs w:val="18"/>
        </w:rPr>
      </w:pPr>
    </w:p>
    <w:p w14:paraId="4352F4BF" w14:textId="77777777" w:rsidR="007C451F" w:rsidRPr="00E317AF" w:rsidRDefault="00FD626D" w:rsidP="00BB772E">
      <w:pPr>
        <w:tabs>
          <w:tab w:val="right" w:leader="underscore" w:pos="9356"/>
        </w:tabs>
        <w:spacing w:line="360" w:lineRule="auto"/>
        <w:ind w:left="23"/>
        <w:rPr>
          <w:rFonts w:ascii="Aptos Display" w:eastAsia="Arial Narrow" w:hAnsi="Aptos Display"/>
          <w:sz w:val="18"/>
          <w:szCs w:val="18"/>
        </w:rPr>
      </w:pPr>
      <w:r w:rsidRPr="00E317AF">
        <w:rPr>
          <w:rFonts w:ascii="Aptos Display" w:eastAsia="Arial Narrow" w:hAnsi="Aptos Display"/>
          <w:sz w:val="18"/>
          <w:szCs w:val="18"/>
        </w:rPr>
        <w:t>What areas of development were communicated to the student and how did he/she respond?</w:t>
      </w:r>
      <w:r w:rsidR="00916444" w:rsidRPr="00E317AF">
        <w:rPr>
          <w:rFonts w:ascii="Aptos Display" w:eastAsia="Arial Narrow" w:hAnsi="Aptos Display"/>
          <w:sz w:val="18"/>
          <w:szCs w:val="18"/>
        </w:rPr>
        <w:tab/>
      </w:r>
    </w:p>
    <w:p w14:paraId="60842551" w14:textId="77777777" w:rsidR="00916444" w:rsidRPr="00E317AF" w:rsidRDefault="00916444" w:rsidP="00BB772E">
      <w:pPr>
        <w:tabs>
          <w:tab w:val="right" w:leader="underscore" w:pos="9356"/>
        </w:tabs>
        <w:spacing w:line="360" w:lineRule="auto"/>
        <w:ind w:left="23"/>
        <w:rPr>
          <w:rFonts w:ascii="Aptos Display" w:eastAsia="Arial Narrow" w:hAnsi="Aptos Display"/>
          <w:sz w:val="18"/>
          <w:szCs w:val="18"/>
        </w:rPr>
      </w:pPr>
      <w:r w:rsidRPr="00E317AF">
        <w:rPr>
          <w:rFonts w:ascii="Aptos Display" w:eastAsia="Arial Narrow" w:hAnsi="Aptos Display"/>
          <w:sz w:val="18"/>
          <w:szCs w:val="18"/>
        </w:rPr>
        <w:tab/>
      </w:r>
    </w:p>
    <w:p w14:paraId="48987DC6" w14:textId="77777777" w:rsidR="00916444" w:rsidRPr="00E317AF" w:rsidRDefault="00916444" w:rsidP="00BB772E">
      <w:pPr>
        <w:tabs>
          <w:tab w:val="right" w:leader="underscore" w:pos="9356"/>
        </w:tabs>
        <w:spacing w:line="360" w:lineRule="auto"/>
        <w:ind w:left="23"/>
        <w:rPr>
          <w:rFonts w:ascii="Aptos Display" w:eastAsia="Arial Narrow" w:hAnsi="Aptos Display"/>
          <w:sz w:val="18"/>
          <w:szCs w:val="18"/>
        </w:rPr>
      </w:pPr>
      <w:r w:rsidRPr="00E317AF">
        <w:rPr>
          <w:rFonts w:ascii="Aptos Display" w:eastAsia="Arial Narrow" w:hAnsi="Aptos Display"/>
          <w:sz w:val="18"/>
          <w:szCs w:val="18"/>
        </w:rPr>
        <w:tab/>
      </w:r>
    </w:p>
    <w:p w14:paraId="1D1DFD9B" w14:textId="77777777" w:rsidR="00916444" w:rsidRPr="00E317AF" w:rsidRDefault="00916444" w:rsidP="00916444">
      <w:pPr>
        <w:tabs>
          <w:tab w:val="right" w:leader="underscore" w:pos="9356"/>
        </w:tabs>
        <w:spacing w:line="360" w:lineRule="auto"/>
        <w:ind w:left="23"/>
        <w:rPr>
          <w:rFonts w:ascii="Aptos Display" w:eastAsia="Times New Roman" w:hAnsi="Aptos Display"/>
          <w:sz w:val="18"/>
          <w:szCs w:val="18"/>
        </w:rPr>
      </w:pPr>
      <w:r w:rsidRPr="00E317AF">
        <w:rPr>
          <w:rFonts w:ascii="Aptos Display" w:eastAsia="Arial Narrow" w:hAnsi="Aptos Display"/>
          <w:sz w:val="18"/>
          <w:szCs w:val="18"/>
        </w:rPr>
        <w:tab/>
      </w:r>
    </w:p>
    <w:p w14:paraId="2296F3A2" w14:textId="77777777" w:rsidR="007C451F" w:rsidRPr="00E317AF" w:rsidRDefault="007C451F" w:rsidP="00916444">
      <w:pPr>
        <w:spacing w:line="360" w:lineRule="auto"/>
        <w:ind w:left="20"/>
        <w:rPr>
          <w:rFonts w:ascii="Aptos Display" w:eastAsia="Times New Roman" w:hAnsi="Aptos Display"/>
          <w:sz w:val="18"/>
          <w:szCs w:val="18"/>
        </w:rPr>
      </w:pPr>
    </w:p>
    <w:p w14:paraId="140D5CE7" w14:textId="77777777" w:rsidR="007C451F" w:rsidRPr="00E317AF" w:rsidRDefault="00FD626D" w:rsidP="00916444">
      <w:pPr>
        <w:spacing w:line="0" w:lineRule="atLeast"/>
        <w:ind w:left="20"/>
        <w:rPr>
          <w:rFonts w:ascii="Aptos Display" w:eastAsia="Arial Narrow" w:hAnsi="Aptos Display"/>
          <w:sz w:val="18"/>
          <w:szCs w:val="18"/>
        </w:rPr>
      </w:pPr>
      <w:r w:rsidRPr="00E317AF">
        <w:rPr>
          <w:rFonts w:ascii="Aptos Display" w:eastAsia="Arial Narrow" w:hAnsi="Aptos Display"/>
          <w:sz w:val="18"/>
          <w:szCs w:val="18"/>
        </w:rPr>
        <w:t>Information provided by:</w:t>
      </w:r>
    </w:p>
    <w:p w14:paraId="5FB1D598" w14:textId="77777777" w:rsidR="007C451F" w:rsidRPr="00E317AF" w:rsidRDefault="007C451F" w:rsidP="00916444">
      <w:pPr>
        <w:spacing w:line="200" w:lineRule="exact"/>
        <w:ind w:left="20"/>
        <w:rPr>
          <w:rFonts w:ascii="Aptos Display" w:eastAsia="Times New Roman" w:hAnsi="Aptos Display"/>
          <w:sz w:val="18"/>
          <w:szCs w:val="18"/>
        </w:rPr>
      </w:pPr>
    </w:p>
    <w:p w14:paraId="445C1397" w14:textId="77777777" w:rsidR="007C451F" w:rsidRPr="00E317AF" w:rsidRDefault="00FD626D" w:rsidP="00916444">
      <w:pPr>
        <w:tabs>
          <w:tab w:val="left" w:pos="1140"/>
        </w:tabs>
        <w:spacing w:line="0" w:lineRule="atLeast"/>
        <w:ind w:left="20"/>
        <w:rPr>
          <w:rFonts w:ascii="Aptos Display" w:eastAsia="Arial Narrow" w:hAnsi="Aptos Display"/>
          <w:sz w:val="18"/>
          <w:szCs w:val="18"/>
        </w:rPr>
      </w:pPr>
      <w:r w:rsidRPr="00E317AF">
        <w:rPr>
          <w:rFonts w:ascii="Aptos Display" w:eastAsia="Arial Narrow" w:hAnsi="Aptos Display"/>
          <w:sz w:val="18"/>
          <w:szCs w:val="18"/>
        </w:rPr>
        <w:t>Signature:</w:t>
      </w:r>
      <w:r w:rsidRPr="00E317AF">
        <w:rPr>
          <w:rFonts w:ascii="Aptos Display" w:eastAsia="Times New Roman" w:hAnsi="Aptos Display"/>
          <w:sz w:val="18"/>
          <w:szCs w:val="18"/>
        </w:rPr>
        <w:tab/>
      </w:r>
      <w:r w:rsidRPr="00E317AF">
        <w:rPr>
          <w:rFonts w:ascii="Aptos Display" w:eastAsia="Arial Narrow" w:hAnsi="Aptos Display"/>
          <w:sz w:val="18"/>
          <w:szCs w:val="18"/>
        </w:rPr>
        <w:t>___________________________________________________________</w:t>
      </w:r>
    </w:p>
    <w:p w14:paraId="1B686CDD" w14:textId="77777777" w:rsidR="007C451F" w:rsidRPr="00E317AF" w:rsidRDefault="007C451F" w:rsidP="00916444">
      <w:pPr>
        <w:spacing w:line="124" w:lineRule="exact"/>
        <w:ind w:left="20"/>
        <w:rPr>
          <w:rFonts w:ascii="Aptos Display" w:eastAsia="Times New Roman" w:hAnsi="Aptos Display"/>
          <w:sz w:val="18"/>
          <w:szCs w:val="18"/>
        </w:rPr>
      </w:pPr>
    </w:p>
    <w:p w14:paraId="10250812" w14:textId="77777777" w:rsidR="007C451F" w:rsidRPr="00E317AF" w:rsidRDefault="00FD626D" w:rsidP="00916444">
      <w:pPr>
        <w:tabs>
          <w:tab w:val="left" w:pos="1140"/>
        </w:tabs>
        <w:spacing w:line="0" w:lineRule="atLeast"/>
        <w:ind w:left="20"/>
        <w:rPr>
          <w:rFonts w:ascii="Aptos Display" w:eastAsia="Arial Narrow" w:hAnsi="Aptos Display"/>
          <w:sz w:val="18"/>
          <w:szCs w:val="18"/>
        </w:rPr>
      </w:pPr>
      <w:r w:rsidRPr="00E317AF">
        <w:rPr>
          <w:rFonts w:ascii="Aptos Display" w:eastAsia="Arial Narrow" w:hAnsi="Aptos Display"/>
          <w:sz w:val="18"/>
          <w:szCs w:val="18"/>
        </w:rPr>
        <w:t>Date:</w:t>
      </w:r>
      <w:r w:rsidRPr="00E317AF">
        <w:rPr>
          <w:rFonts w:ascii="Aptos Display" w:eastAsia="Times New Roman" w:hAnsi="Aptos Display"/>
          <w:sz w:val="18"/>
          <w:szCs w:val="18"/>
        </w:rPr>
        <w:tab/>
      </w:r>
      <w:r w:rsidRPr="00E317AF">
        <w:rPr>
          <w:rFonts w:ascii="Aptos Display" w:eastAsia="Arial Narrow" w:hAnsi="Aptos Display"/>
          <w:sz w:val="18"/>
          <w:szCs w:val="18"/>
        </w:rPr>
        <w:t>_____________________________</w:t>
      </w:r>
    </w:p>
    <w:p w14:paraId="77B34D56" w14:textId="77777777" w:rsidR="007C451F" w:rsidRPr="00E317AF" w:rsidRDefault="007C451F" w:rsidP="00916444">
      <w:pPr>
        <w:spacing w:line="127" w:lineRule="exact"/>
        <w:ind w:left="20"/>
        <w:rPr>
          <w:rFonts w:ascii="Aptos Display" w:eastAsia="Times New Roman" w:hAnsi="Aptos Display"/>
          <w:sz w:val="18"/>
          <w:szCs w:val="18"/>
        </w:rPr>
      </w:pPr>
    </w:p>
    <w:p w14:paraId="34AAE24A" w14:textId="77777777" w:rsidR="00BB772E" w:rsidRPr="00E317AF" w:rsidRDefault="00BB772E" w:rsidP="00916444">
      <w:pPr>
        <w:spacing w:line="0" w:lineRule="atLeast"/>
        <w:ind w:left="20"/>
        <w:jc w:val="center"/>
        <w:rPr>
          <w:rFonts w:ascii="Aptos Display" w:eastAsia="Arial Narrow" w:hAnsi="Aptos Display"/>
          <w:sz w:val="18"/>
          <w:szCs w:val="18"/>
        </w:rPr>
      </w:pPr>
    </w:p>
    <w:p w14:paraId="4342E76A" w14:textId="7D4AC96F" w:rsidR="00E317AF" w:rsidRDefault="00FD626D" w:rsidP="00E317AF">
      <w:pPr>
        <w:spacing w:line="0" w:lineRule="atLeast"/>
        <w:ind w:left="20"/>
        <w:jc w:val="center"/>
        <w:rPr>
          <w:rFonts w:ascii="Aptos Display" w:eastAsia="Arial Narrow" w:hAnsi="Aptos Display"/>
          <w:sz w:val="22"/>
        </w:rPr>
      </w:pPr>
      <w:r w:rsidRPr="00E317AF">
        <w:rPr>
          <w:rFonts w:ascii="Aptos Display" w:eastAsia="Arial Narrow" w:hAnsi="Aptos Display"/>
          <w:sz w:val="22"/>
        </w:rPr>
        <w:t xml:space="preserve">Thank you for your cooperation and prompt </w:t>
      </w:r>
      <w:r w:rsidR="00E317AF">
        <w:rPr>
          <w:rFonts w:ascii="Aptos Display" w:eastAsia="Arial Narrow" w:hAnsi="Aptos Display"/>
          <w:sz w:val="22"/>
        </w:rPr>
        <w:t>response.</w:t>
      </w:r>
    </w:p>
    <w:p w14:paraId="4399491E" w14:textId="77777777" w:rsidR="00E317AF" w:rsidRDefault="00E317AF">
      <w:pPr>
        <w:rPr>
          <w:rFonts w:ascii="Aptos Display" w:eastAsia="Arial Narrow" w:hAnsi="Aptos Display"/>
          <w:sz w:val="22"/>
        </w:rPr>
      </w:pPr>
      <w:r>
        <w:rPr>
          <w:rFonts w:ascii="Aptos Display" w:eastAsia="Arial Narrow" w:hAnsi="Aptos Display"/>
          <w:sz w:val="22"/>
        </w:rPr>
        <w:br w:type="page"/>
      </w:r>
    </w:p>
    <w:p w14:paraId="768C1B18" w14:textId="78B49A88" w:rsidR="00E317AF" w:rsidRPr="00E317AF" w:rsidRDefault="00E317AF" w:rsidP="00E317AF">
      <w:pPr>
        <w:spacing w:line="0" w:lineRule="atLeast"/>
        <w:ind w:left="20"/>
        <w:rPr>
          <w:rFonts w:ascii="Aptos Display" w:eastAsia="Arial Narrow" w:hAnsi="Aptos Display"/>
          <w:sz w:val="22"/>
        </w:rPr>
      </w:pPr>
      <w:r w:rsidRPr="00E317AF">
        <w:rPr>
          <w:rFonts w:ascii="Aptos Display" w:eastAsia="Arial Narrow" w:hAnsi="Aptos Display"/>
          <w:sz w:val="22"/>
        </w:rPr>
        <w:lastRenderedPageBreak/>
        <w:t xml:space="preserve">Character Reference Letter – </w:t>
      </w:r>
      <w:r>
        <w:rPr>
          <w:rFonts w:ascii="Aptos Display" w:eastAsia="Arial Narrow" w:hAnsi="Aptos Display"/>
          <w:b/>
          <w:sz w:val="22"/>
          <w:u w:val="single"/>
        </w:rPr>
        <w:t>Community Member</w:t>
      </w:r>
      <w:r w:rsidRPr="00E317AF">
        <w:rPr>
          <w:rFonts w:ascii="Aptos Display" w:eastAsia="Arial Narrow" w:hAnsi="Aptos Display"/>
          <w:b/>
          <w:sz w:val="22"/>
        </w:rPr>
        <w:t xml:space="preserve"> </w:t>
      </w:r>
      <w:r w:rsidRPr="00E317AF">
        <w:rPr>
          <w:rFonts w:ascii="Aptos Display" w:eastAsia="Arial Narrow" w:hAnsi="Aptos Display"/>
          <w:sz w:val="22"/>
        </w:rPr>
        <w:t>Student Name</w:t>
      </w:r>
      <w:r w:rsidRPr="00E317AF">
        <w:rPr>
          <w:rFonts w:ascii="Aptos Display" w:eastAsia="Arial Narrow" w:hAnsi="Aptos Display"/>
          <w:sz w:val="22"/>
        </w:rPr>
        <w:tab/>
      </w:r>
    </w:p>
    <w:p w14:paraId="5E1214C0" w14:textId="77F8587C" w:rsidR="007C451F" w:rsidRPr="00E317AF" w:rsidRDefault="00FD626D" w:rsidP="00E317AF">
      <w:pPr>
        <w:tabs>
          <w:tab w:val="left" w:pos="4536"/>
          <w:tab w:val="right" w:leader="underscore" w:pos="9356"/>
        </w:tabs>
        <w:spacing w:line="0" w:lineRule="atLeast"/>
        <w:ind w:left="23"/>
        <w:rPr>
          <w:rFonts w:ascii="Aptos Display" w:eastAsia="Arial Narrow" w:hAnsi="Aptos Display"/>
          <w:sz w:val="18"/>
          <w:szCs w:val="18"/>
        </w:rPr>
      </w:pPr>
      <w:r w:rsidRPr="00E317AF">
        <w:rPr>
          <w:rFonts w:ascii="Aptos Display" w:eastAsia="Arial Narrow" w:hAnsi="Aptos Display"/>
          <w:sz w:val="18"/>
          <w:szCs w:val="18"/>
        </w:rPr>
        <w:t>The above-named student has applied for a Black Feather Fund Entrance Scholarship and has named you as a reference. In order to make an informed decision, we need to know the student’s community involvement. The letter must describe citizenship qualities such as leadership roles, volunteer work, and participation at community events. Any information you provide will be held in the strictest confidence.</w:t>
      </w:r>
    </w:p>
    <w:p w14:paraId="76B2FC9D" w14:textId="77777777" w:rsidR="007C451F" w:rsidRPr="00E317AF" w:rsidRDefault="007C451F">
      <w:pPr>
        <w:spacing w:line="256" w:lineRule="exact"/>
        <w:rPr>
          <w:rFonts w:ascii="Aptos Display" w:eastAsia="Times New Roman" w:hAnsi="Aptos Display"/>
          <w:sz w:val="18"/>
          <w:szCs w:val="18"/>
        </w:rPr>
      </w:pPr>
    </w:p>
    <w:p w14:paraId="4B91FE55" w14:textId="77777777" w:rsidR="007C451F" w:rsidRPr="00E317AF" w:rsidRDefault="00FD626D">
      <w:pPr>
        <w:spacing w:line="0" w:lineRule="atLeast"/>
        <w:rPr>
          <w:rFonts w:ascii="Aptos Display" w:eastAsia="Arial Narrow" w:hAnsi="Aptos Display"/>
          <w:sz w:val="18"/>
          <w:szCs w:val="18"/>
          <w:u w:val="single"/>
        </w:rPr>
      </w:pPr>
      <w:r w:rsidRPr="00E317AF">
        <w:rPr>
          <w:rFonts w:ascii="Aptos Display" w:eastAsia="Arial Narrow" w:hAnsi="Aptos Display"/>
          <w:sz w:val="18"/>
          <w:szCs w:val="18"/>
          <w:u w:val="single"/>
        </w:rPr>
        <w:t>Instructions:</w:t>
      </w:r>
    </w:p>
    <w:p w14:paraId="3AD6E0EA" w14:textId="77777777" w:rsidR="007C451F" w:rsidRPr="00E317AF" w:rsidRDefault="00FD626D">
      <w:pPr>
        <w:spacing w:line="239" w:lineRule="auto"/>
        <w:ind w:left="20" w:hanging="11"/>
        <w:jc w:val="both"/>
        <w:rPr>
          <w:rFonts w:ascii="Aptos Display" w:eastAsia="Arial Narrow" w:hAnsi="Aptos Display"/>
          <w:sz w:val="18"/>
          <w:szCs w:val="18"/>
        </w:rPr>
      </w:pPr>
      <w:r w:rsidRPr="00E317AF">
        <w:rPr>
          <w:rFonts w:ascii="Aptos Display" w:eastAsia="Arial Narrow" w:hAnsi="Aptos Display"/>
          <w:sz w:val="18"/>
          <w:szCs w:val="18"/>
        </w:rPr>
        <w:t xml:space="preserve">Please verify by answering the following questions. Once completed, please place your letter in </w:t>
      </w:r>
      <w:r w:rsidRPr="00E317AF">
        <w:rPr>
          <w:rFonts w:ascii="Aptos Display" w:eastAsia="Arial Narrow" w:hAnsi="Aptos Display"/>
          <w:b/>
          <w:sz w:val="18"/>
          <w:szCs w:val="18"/>
          <w:u w:val="single"/>
        </w:rPr>
        <w:t>a sealed envelope</w:t>
      </w:r>
      <w:r w:rsidRPr="00E317AF">
        <w:rPr>
          <w:rFonts w:ascii="Aptos Display" w:eastAsia="Arial Narrow" w:hAnsi="Aptos Display"/>
          <w:sz w:val="18"/>
          <w:szCs w:val="18"/>
        </w:rPr>
        <w:t xml:space="preserve"> with your </w:t>
      </w:r>
      <w:r w:rsidRPr="00E317AF">
        <w:rPr>
          <w:rFonts w:ascii="Aptos Display" w:eastAsia="Arial Narrow" w:hAnsi="Aptos Display"/>
          <w:b/>
          <w:sz w:val="18"/>
          <w:szCs w:val="18"/>
          <w:u w:val="single"/>
        </w:rPr>
        <w:t>signature across the seal</w:t>
      </w:r>
      <w:r w:rsidRPr="00E317AF">
        <w:rPr>
          <w:rFonts w:ascii="Aptos Display" w:eastAsia="Arial Narrow" w:hAnsi="Aptos Display"/>
          <w:sz w:val="18"/>
          <w:szCs w:val="18"/>
        </w:rPr>
        <w:t>. You can hand it back to the student for submission.</w:t>
      </w:r>
    </w:p>
    <w:p w14:paraId="607F4946" w14:textId="77777777" w:rsidR="007C451F" w:rsidRPr="00E317AF" w:rsidRDefault="007C451F">
      <w:pPr>
        <w:spacing w:line="255" w:lineRule="exact"/>
        <w:rPr>
          <w:rFonts w:ascii="Aptos Display" w:eastAsia="Times New Roman" w:hAnsi="Aptos Display"/>
          <w:sz w:val="18"/>
          <w:szCs w:val="18"/>
        </w:rPr>
      </w:pPr>
    </w:p>
    <w:p w14:paraId="0E2ADB39" w14:textId="77777777" w:rsidR="007C451F" w:rsidRPr="00E317AF" w:rsidRDefault="00FD626D" w:rsidP="00BB772E">
      <w:pPr>
        <w:tabs>
          <w:tab w:val="right" w:leader="underscore" w:pos="9356"/>
        </w:tabs>
        <w:spacing w:line="0" w:lineRule="atLeast"/>
        <w:ind w:left="20"/>
        <w:rPr>
          <w:rFonts w:ascii="Aptos Display" w:eastAsia="Arial Narrow" w:hAnsi="Aptos Display"/>
          <w:sz w:val="18"/>
          <w:szCs w:val="18"/>
        </w:rPr>
      </w:pPr>
      <w:r w:rsidRPr="00E317AF">
        <w:rPr>
          <w:rFonts w:ascii="Aptos Display" w:eastAsia="Arial Narrow" w:hAnsi="Aptos Display"/>
          <w:sz w:val="18"/>
          <w:szCs w:val="18"/>
        </w:rPr>
        <w:t>What is your relationship to the student?</w:t>
      </w:r>
      <w:r w:rsidR="00BB772E" w:rsidRPr="00E317AF">
        <w:rPr>
          <w:rFonts w:ascii="Aptos Display" w:eastAsia="Arial Narrow" w:hAnsi="Aptos Display"/>
          <w:sz w:val="18"/>
          <w:szCs w:val="18"/>
        </w:rPr>
        <w:tab/>
      </w:r>
    </w:p>
    <w:p w14:paraId="1D28D68D" w14:textId="77777777" w:rsidR="007C451F" w:rsidRPr="00E317AF" w:rsidRDefault="007C451F" w:rsidP="00BB772E">
      <w:pPr>
        <w:tabs>
          <w:tab w:val="right" w:leader="underscore" w:pos="9356"/>
        </w:tabs>
        <w:spacing w:line="252" w:lineRule="exact"/>
        <w:rPr>
          <w:rFonts w:ascii="Aptos Display" w:eastAsia="Times New Roman" w:hAnsi="Aptos Display"/>
          <w:sz w:val="18"/>
          <w:szCs w:val="18"/>
        </w:rPr>
      </w:pPr>
    </w:p>
    <w:p w14:paraId="42BBA595" w14:textId="77777777" w:rsidR="007C451F" w:rsidRPr="00E317AF" w:rsidRDefault="00FD626D" w:rsidP="00BB772E">
      <w:pPr>
        <w:tabs>
          <w:tab w:val="right" w:leader="underscore" w:pos="9356"/>
        </w:tabs>
        <w:spacing w:line="0" w:lineRule="atLeast"/>
        <w:ind w:left="20"/>
        <w:rPr>
          <w:rFonts w:ascii="Aptos Display" w:eastAsia="Arial Narrow" w:hAnsi="Aptos Display"/>
          <w:sz w:val="18"/>
          <w:szCs w:val="18"/>
        </w:rPr>
      </w:pPr>
      <w:r w:rsidRPr="00E317AF">
        <w:rPr>
          <w:rFonts w:ascii="Aptos Display" w:eastAsia="Arial Narrow" w:hAnsi="Aptos Display"/>
          <w:sz w:val="18"/>
          <w:szCs w:val="18"/>
        </w:rPr>
        <w:t>How many hours of service did the stud</w:t>
      </w:r>
      <w:r w:rsidR="00BB772E" w:rsidRPr="00E317AF">
        <w:rPr>
          <w:rFonts w:ascii="Aptos Display" w:eastAsia="Arial Narrow" w:hAnsi="Aptos Display"/>
          <w:sz w:val="18"/>
          <w:szCs w:val="18"/>
        </w:rPr>
        <w:t>ent provide?</w:t>
      </w:r>
      <w:r w:rsidR="00BB772E" w:rsidRPr="00E317AF">
        <w:rPr>
          <w:rFonts w:ascii="Aptos Display" w:eastAsia="Arial Narrow" w:hAnsi="Aptos Display"/>
          <w:sz w:val="18"/>
          <w:szCs w:val="18"/>
        </w:rPr>
        <w:tab/>
      </w:r>
    </w:p>
    <w:p w14:paraId="33CC0E1C" w14:textId="77777777" w:rsidR="007C451F" w:rsidRPr="00E317AF" w:rsidRDefault="007C451F" w:rsidP="00BB772E">
      <w:pPr>
        <w:tabs>
          <w:tab w:val="right" w:leader="underscore" w:pos="9356"/>
        </w:tabs>
        <w:spacing w:line="379" w:lineRule="exact"/>
        <w:rPr>
          <w:rFonts w:ascii="Aptos Display" w:eastAsia="Times New Roman" w:hAnsi="Aptos Display"/>
          <w:sz w:val="18"/>
          <w:szCs w:val="18"/>
        </w:rPr>
      </w:pPr>
    </w:p>
    <w:p w14:paraId="36461EDD" w14:textId="77777777" w:rsidR="007C451F" w:rsidRPr="00E317AF" w:rsidRDefault="00FD626D" w:rsidP="00BB772E">
      <w:pPr>
        <w:tabs>
          <w:tab w:val="right" w:leader="underscore" w:pos="9356"/>
        </w:tabs>
        <w:spacing w:line="0" w:lineRule="atLeast"/>
        <w:rPr>
          <w:rFonts w:ascii="Aptos Display" w:eastAsia="Arial Narrow" w:hAnsi="Aptos Display"/>
          <w:sz w:val="18"/>
          <w:szCs w:val="18"/>
        </w:rPr>
      </w:pPr>
      <w:r w:rsidRPr="00E317AF">
        <w:rPr>
          <w:rFonts w:ascii="Aptos Display" w:eastAsia="Arial Narrow" w:hAnsi="Aptos Display"/>
          <w:sz w:val="18"/>
          <w:szCs w:val="18"/>
        </w:rPr>
        <w:t>What were the responsibilities of involvement in the community?</w:t>
      </w:r>
    </w:p>
    <w:p w14:paraId="3B1AE432" w14:textId="77777777" w:rsidR="007C451F" w:rsidRPr="00E317AF" w:rsidRDefault="007C451F" w:rsidP="00BB772E">
      <w:pPr>
        <w:tabs>
          <w:tab w:val="right" w:leader="underscore" w:pos="9356"/>
        </w:tabs>
        <w:spacing w:line="127" w:lineRule="exact"/>
        <w:rPr>
          <w:rFonts w:ascii="Aptos Display" w:eastAsia="Times New Roman" w:hAnsi="Aptos Display"/>
          <w:sz w:val="18"/>
          <w:szCs w:val="18"/>
        </w:rPr>
      </w:pPr>
    </w:p>
    <w:p w14:paraId="11B118D3" w14:textId="5A2A336D" w:rsidR="007C451F" w:rsidRPr="00E317AF" w:rsidRDefault="00BB772E" w:rsidP="00E317AF">
      <w:pPr>
        <w:tabs>
          <w:tab w:val="left" w:pos="480"/>
          <w:tab w:val="right" w:leader="underscore" w:pos="9356"/>
        </w:tabs>
        <w:spacing w:line="0" w:lineRule="atLeast"/>
        <w:rPr>
          <w:rFonts w:ascii="Aptos Display" w:eastAsia="Arial Narrow" w:hAnsi="Aptos Display"/>
          <w:sz w:val="18"/>
          <w:szCs w:val="18"/>
        </w:rPr>
      </w:pPr>
      <w:r w:rsidRPr="00E317AF">
        <w:rPr>
          <w:rFonts w:ascii="Aptos Display" w:eastAsia="Arial Narrow" w:hAnsi="Aptos Display"/>
          <w:sz w:val="18"/>
          <w:szCs w:val="18"/>
        </w:rPr>
        <w:tab/>
      </w:r>
      <w:r w:rsidR="00E317AF">
        <w:rPr>
          <w:rFonts w:ascii="Aptos Display" w:eastAsia="Arial Narrow" w:hAnsi="Aptos Display"/>
          <w:sz w:val="18"/>
          <w:szCs w:val="18"/>
        </w:rPr>
        <w:tab/>
      </w:r>
    </w:p>
    <w:p w14:paraId="52121524" w14:textId="77777777" w:rsidR="00BB772E" w:rsidRPr="00E317AF" w:rsidRDefault="00BB772E" w:rsidP="00BB772E">
      <w:pPr>
        <w:tabs>
          <w:tab w:val="right" w:leader="underscore" w:pos="9356"/>
        </w:tabs>
        <w:spacing w:line="0" w:lineRule="atLeast"/>
        <w:rPr>
          <w:rFonts w:ascii="Aptos Display" w:eastAsia="Arial Narrow" w:hAnsi="Aptos Display"/>
          <w:sz w:val="18"/>
          <w:szCs w:val="18"/>
        </w:rPr>
      </w:pPr>
      <w:r w:rsidRPr="00E317AF">
        <w:rPr>
          <w:rFonts w:ascii="Aptos Display" w:eastAsia="Arial Narrow" w:hAnsi="Aptos Display"/>
          <w:sz w:val="18"/>
          <w:szCs w:val="18"/>
        </w:rPr>
        <w:tab/>
      </w:r>
    </w:p>
    <w:p w14:paraId="1AC1F2A7" w14:textId="77777777" w:rsidR="00BB772E" w:rsidRPr="00E317AF" w:rsidRDefault="00BB772E" w:rsidP="00BB772E">
      <w:pPr>
        <w:tabs>
          <w:tab w:val="right" w:leader="underscore" w:pos="9356"/>
        </w:tabs>
        <w:spacing w:line="0" w:lineRule="atLeast"/>
        <w:rPr>
          <w:rFonts w:ascii="Aptos Display" w:eastAsia="Arial Narrow" w:hAnsi="Aptos Display"/>
          <w:sz w:val="18"/>
          <w:szCs w:val="18"/>
        </w:rPr>
      </w:pPr>
      <w:r w:rsidRPr="00E317AF">
        <w:rPr>
          <w:rFonts w:ascii="Aptos Display" w:eastAsia="Arial Narrow" w:hAnsi="Aptos Display"/>
          <w:sz w:val="18"/>
          <w:szCs w:val="18"/>
        </w:rPr>
        <w:tab/>
      </w:r>
    </w:p>
    <w:p w14:paraId="1D86ABB7" w14:textId="77777777" w:rsidR="00BB772E" w:rsidRPr="00E317AF" w:rsidRDefault="00BB772E" w:rsidP="00BB772E">
      <w:pPr>
        <w:tabs>
          <w:tab w:val="right" w:leader="underscore" w:pos="9356"/>
        </w:tabs>
        <w:spacing w:line="0" w:lineRule="atLeast"/>
        <w:rPr>
          <w:rFonts w:ascii="Aptos Display" w:eastAsia="Arial Narrow" w:hAnsi="Aptos Display"/>
          <w:sz w:val="18"/>
          <w:szCs w:val="18"/>
        </w:rPr>
      </w:pPr>
      <w:r w:rsidRPr="00E317AF">
        <w:rPr>
          <w:rFonts w:ascii="Aptos Display" w:eastAsia="Arial Narrow" w:hAnsi="Aptos Display"/>
          <w:sz w:val="18"/>
          <w:szCs w:val="18"/>
        </w:rPr>
        <w:tab/>
      </w:r>
    </w:p>
    <w:p w14:paraId="5276440D" w14:textId="77777777" w:rsidR="00BB772E" w:rsidRPr="00E317AF" w:rsidRDefault="00BB772E" w:rsidP="00BB772E">
      <w:pPr>
        <w:tabs>
          <w:tab w:val="right" w:leader="underscore" w:pos="9356"/>
        </w:tabs>
        <w:spacing w:line="0" w:lineRule="atLeast"/>
        <w:rPr>
          <w:rFonts w:ascii="Aptos Display" w:eastAsia="Arial Narrow" w:hAnsi="Aptos Display"/>
          <w:sz w:val="18"/>
          <w:szCs w:val="18"/>
        </w:rPr>
      </w:pPr>
      <w:r w:rsidRPr="00E317AF">
        <w:rPr>
          <w:rFonts w:ascii="Aptos Display" w:eastAsia="Arial Narrow" w:hAnsi="Aptos Display"/>
          <w:sz w:val="18"/>
          <w:szCs w:val="18"/>
        </w:rPr>
        <w:tab/>
      </w:r>
    </w:p>
    <w:p w14:paraId="1E1D85E2" w14:textId="77777777" w:rsidR="00BB772E" w:rsidRPr="00E317AF" w:rsidRDefault="00BB772E" w:rsidP="00BB772E">
      <w:pPr>
        <w:tabs>
          <w:tab w:val="right" w:leader="underscore" w:pos="9356"/>
        </w:tabs>
        <w:spacing w:line="0" w:lineRule="atLeast"/>
        <w:rPr>
          <w:rFonts w:ascii="Aptos Display" w:eastAsia="Arial Narrow" w:hAnsi="Aptos Display"/>
          <w:sz w:val="18"/>
          <w:szCs w:val="18"/>
        </w:rPr>
      </w:pPr>
      <w:r w:rsidRPr="00E317AF">
        <w:rPr>
          <w:rFonts w:ascii="Aptos Display" w:eastAsia="Arial Narrow" w:hAnsi="Aptos Display"/>
          <w:sz w:val="18"/>
          <w:szCs w:val="18"/>
        </w:rPr>
        <w:tab/>
      </w:r>
    </w:p>
    <w:p w14:paraId="6DA5FCCD" w14:textId="77777777" w:rsidR="007C451F" w:rsidRPr="00E317AF" w:rsidRDefault="007C451F" w:rsidP="00BB772E">
      <w:pPr>
        <w:tabs>
          <w:tab w:val="right" w:leader="underscore" w:pos="9356"/>
        </w:tabs>
        <w:spacing w:line="377" w:lineRule="exact"/>
        <w:rPr>
          <w:rFonts w:ascii="Aptos Display" w:eastAsia="Times New Roman" w:hAnsi="Aptos Display"/>
          <w:sz w:val="18"/>
          <w:szCs w:val="18"/>
        </w:rPr>
      </w:pPr>
    </w:p>
    <w:p w14:paraId="13E02C2D" w14:textId="77777777" w:rsidR="007C451F" w:rsidRPr="00E317AF" w:rsidRDefault="00FD626D" w:rsidP="00BB772E">
      <w:pPr>
        <w:tabs>
          <w:tab w:val="right" w:leader="underscore" w:pos="9356"/>
        </w:tabs>
        <w:spacing w:line="359" w:lineRule="auto"/>
        <w:ind w:right="20"/>
        <w:rPr>
          <w:rFonts w:ascii="Aptos Display" w:eastAsia="Arial Narrow" w:hAnsi="Aptos Display"/>
          <w:sz w:val="18"/>
          <w:szCs w:val="18"/>
        </w:rPr>
      </w:pPr>
      <w:r w:rsidRPr="00E317AF">
        <w:rPr>
          <w:rFonts w:ascii="Aptos Display" w:eastAsia="Arial Narrow" w:hAnsi="Aptos Display"/>
          <w:sz w:val="18"/>
          <w:szCs w:val="18"/>
        </w:rPr>
        <w:t>How did the student perform with regard to</w:t>
      </w:r>
      <w:r w:rsidR="00BB772E" w:rsidRPr="00E317AF">
        <w:rPr>
          <w:rFonts w:ascii="Aptos Display" w:eastAsia="Arial Narrow" w:hAnsi="Aptos Display"/>
          <w:sz w:val="18"/>
          <w:szCs w:val="18"/>
        </w:rPr>
        <w:t xml:space="preserve"> a leadership role?</w:t>
      </w:r>
      <w:r w:rsidR="00BB772E" w:rsidRPr="00E317AF">
        <w:rPr>
          <w:rFonts w:ascii="Aptos Display" w:eastAsia="Arial Narrow" w:hAnsi="Aptos Display"/>
          <w:sz w:val="18"/>
          <w:szCs w:val="18"/>
        </w:rPr>
        <w:tab/>
      </w:r>
      <w:r w:rsidRPr="00E317AF">
        <w:rPr>
          <w:rFonts w:ascii="Aptos Display" w:eastAsia="Arial Narrow" w:hAnsi="Aptos Display"/>
          <w:sz w:val="18"/>
          <w:szCs w:val="18"/>
        </w:rPr>
        <w:t xml:space="preserve"> </w:t>
      </w:r>
    </w:p>
    <w:p w14:paraId="1A0B7CD0" w14:textId="77777777" w:rsidR="00BB772E" w:rsidRPr="00E317AF" w:rsidRDefault="00BB772E" w:rsidP="00BB772E">
      <w:pPr>
        <w:tabs>
          <w:tab w:val="right" w:leader="underscore" w:pos="9356"/>
        </w:tabs>
        <w:spacing w:line="359" w:lineRule="auto"/>
        <w:ind w:right="20"/>
        <w:rPr>
          <w:rFonts w:ascii="Aptos Display" w:eastAsia="Arial Narrow" w:hAnsi="Aptos Display"/>
          <w:sz w:val="18"/>
          <w:szCs w:val="18"/>
        </w:rPr>
      </w:pPr>
      <w:r w:rsidRPr="00E317AF">
        <w:rPr>
          <w:rFonts w:ascii="Aptos Display" w:eastAsia="Arial Narrow" w:hAnsi="Aptos Display"/>
          <w:sz w:val="18"/>
          <w:szCs w:val="18"/>
        </w:rPr>
        <w:tab/>
      </w:r>
    </w:p>
    <w:p w14:paraId="45BFEF76" w14:textId="77777777" w:rsidR="00BB772E" w:rsidRPr="00E317AF" w:rsidRDefault="00BB772E" w:rsidP="00BB772E">
      <w:pPr>
        <w:tabs>
          <w:tab w:val="right" w:leader="underscore" w:pos="9356"/>
        </w:tabs>
        <w:spacing w:line="359" w:lineRule="auto"/>
        <w:ind w:right="20"/>
        <w:rPr>
          <w:rFonts w:ascii="Aptos Display" w:eastAsia="Arial Narrow" w:hAnsi="Aptos Display"/>
          <w:sz w:val="18"/>
          <w:szCs w:val="18"/>
        </w:rPr>
      </w:pPr>
      <w:r w:rsidRPr="00E317AF">
        <w:rPr>
          <w:rFonts w:ascii="Aptos Display" w:eastAsia="Arial Narrow" w:hAnsi="Aptos Display"/>
          <w:sz w:val="18"/>
          <w:szCs w:val="18"/>
        </w:rPr>
        <w:tab/>
      </w:r>
    </w:p>
    <w:p w14:paraId="6F5248AC" w14:textId="77777777" w:rsidR="007C451F" w:rsidRPr="00E317AF" w:rsidRDefault="007C451F" w:rsidP="00BB772E">
      <w:pPr>
        <w:tabs>
          <w:tab w:val="right" w:leader="underscore" w:pos="9356"/>
        </w:tabs>
        <w:spacing w:line="257" w:lineRule="exact"/>
        <w:rPr>
          <w:rFonts w:ascii="Aptos Display" w:eastAsia="Times New Roman" w:hAnsi="Aptos Display"/>
          <w:sz w:val="18"/>
          <w:szCs w:val="18"/>
        </w:rPr>
      </w:pPr>
    </w:p>
    <w:p w14:paraId="42BAE146" w14:textId="77777777" w:rsidR="007C451F" w:rsidRPr="00E317AF" w:rsidRDefault="00FD626D" w:rsidP="00BB772E">
      <w:pPr>
        <w:tabs>
          <w:tab w:val="right" w:leader="underscore" w:pos="9356"/>
        </w:tabs>
        <w:spacing w:line="359" w:lineRule="auto"/>
        <w:ind w:right="20"/>
        <w:rPr>
          <w:rFonts w:ascii="Aptos Display" w:eastAsia="Arial Narrow" w:hAnsi="Aptos Display"/>
          <w:sz w:val="18"/>
          <w:szCs w:val="18"/>
        </w:rPr>
      </w:pPr>
      <w:r w:rsidRPr="00E317AF">
        <w:rPr>
          <w:rFonts w:ascii="Aptos Display" w:eastAsia="Arial Narrow" w:hAnsi="Aptos Display"/>
          <w:sz w:val="18"/>
          <w:szCs w:val="18"/>
        </w:rPr>
        <w:t>Is this student a team player or does he/sh</w:t>
      </w:r>
      <w:r w:rsidR="00BB772E" w:rsidRPr="00E317AF">
        <w:rPr>
          <w:rFonts w:ascii="Aptos Display" w:eastAsia="Arial Narrow" w:hAnsi="Aptos Display"/>
          <w:sz w:val="18"/>
          <w:szCs w:val="18"/>
        </w:rPr>
        <w:t>e excel by working alone?</w:t>
      </w:r>
      <w:r w:rsidR="00BB772E" w:rsidRPr="00E317AF">
        <w:rPr>
          <w:rFonts w:ascii="Aptos Display" w:eastAsia="Arial Narrow" w:hAnsi="Aptos Display"/>
          <w:sz w:val="18"/>
          <w:szCs w:val="18"/>
        </w:rPr>
        <w:tab/>
      </w:r>
    </w:p>
    <w:p w14:paraId="16611EC3" w14:textId="77777777" w:rsidR="00BB772E" w:rsidRPr="00E317AF" w:rsidRDefault="00BB772E" w:rsidP="00BB772E">
      <w:pPr>
        <w:tabs>
          <w:tab w:val="right" w:leader="underscore" w:pos="9356"/>
        </w:tabs>
        <w:spacing w:line="359" w:lineRule="auto"/>
        <w:ind w:right="20"/>
        <w:rPr>
          <w:rFonts w:ascii="Aptos Display" w:eastAsia="Arial Narrow" w:hAnsi="Aptos Display"/>
          <w:sz w:val="18"/>
          <w:szCs w:val="18"/>
        </w:rPr>
      </w:pPr>
      <w:r w:rsidRPr="00E317AF">
        <w:rPr>
          <w:rFonts w:ascii="Aptos Display" w:eastAsia="Arial Narrow" w:hAnsi="Aptos Display"/>
          <w:sz w:val="18"/>
          <w:szCs w:val="18"/>
        </w:rPr>
        <w:tab/>
      </w:r>
    </w:p>
    <w:p w14:paraId="26E5DAA2" w14:textId="77777777" w:rsidR="007C451F" w:rsidRPr="00E317AF" w:rsidRDefault="007C451F" w:rsidP="00BB772E">
      <w:pPr>
        <w:tabs>
          <w:tab w:val="right" w:leader="underscore" w:pos="9356"/>
        </w:tabs>
        <w:spacing w:line="255" w:lineRule="exact"/>
        <w:rPr>
          <w:rFonts w:ascii="Aptos Display" w:eastAsia="Times New Roman" w:hAnsi="Aptos Display"/>
          <w:sz w:val="18"/>
          <w:szCs w:val="18"/>
        </w:rPr>
      </w:pPr>
    </w:p>
    <w:p w14:paraId="5B0150BE" w14:textId="77777777" w:rsidR="007C451F" w:rsidRPr="00E317AF" w:rsidRDefault="00FD626D" w:rsidP="00BB772E">
      <w:pPr>
        <w:tabs>
          <w:tab w:val="right" w:leader="underscore" w:pos="9356"/>
        </w:tabs>
        <w:spacing w:line="358" w:lineRule="auto"/>
        <w:ind w:right="20"/>
        <w:rPr>
          <w:rFonts w:ascii="Aptos Display" w:eastAsia="Arial Narrow" w:hAnsi="Aptos Display"/>
          <w:sz w:val="18"/>
          <w:szCs w:val="18"/>
        </w:rPr>
      </w:pPr>
      <w:r w:rsidRPr="00E317AF">
        <w:rPr>
          <w:rFonts w:ascii="Aptos Display" w:eastAsia="Arial Narrow" w:hAnsi="Aptos Display"/>
          <w:sz w:val="18"/>
          <w:szCs w:val="18"/>
        </w:rPr>
        <w:t xml:space="preserve">Was the </w:t>
      </w:r>
      <w:r w:rsidR="00BB772E" w:rsidRPr="00E317AF">
        <w:rPr>
          <w:rFonts w:ascii="Aptos Display" w:eastAsia="Arial Narrow" w:hAnsi="Aptos Display"/>
          <w:sz w:val="18"/>
          <w:szCs w:val="18"/>
        </w:rPr>
        <w:t>student on time and dependable?</w:t>
      </w:r>
      <w:r w:rsidR="00BB772E" w:rsidRPr="00E317AF">
        <w:rPr>
          <w:rFonts w:ascii="Aptos Display" w:eastAsia="Arial Narrow" w:hAnsi="Aptos Display"/>
          <w:sz w:val="18"/>
          <w:szCs w:val="18"/>
        </w:rPr>
        <w:tab/>
      </w:r>
    </w:p>
    <w:p w14:paraId="5C836555" w14:textId="77777777" w:rsidR="00BB772E" w:rsidRPr="00E317AF" w:rsidRDefault="00BB772E" w:rsidP="00BB772E">
      <w:pPr>
        <w:tabs>
          <w:tab w:val="right" w:leader="underscore" w:pos="9356"/>
        </w:tabs>
        <w:spacing w:line="358" w:lineRule="auto"/>
        <w:ind w:right="20"/>
        <w:rPr>
          <w:rFonts w:ascii="Aptos Display" w:eastAsia="Arial Narrow" w:hAnsi="Aptos Display"/>
          <w:sz w:val="18"/>
          <w:szCs w:val="18"/>
        </w:rPr>
      </w:pPr>
      <w:r w:rsidRPr="00E317AF">
        <w:rPr>
          <w:rFonts w:ascii="Aptos Display" w:eastAsia="Arial Narrow" w:hAnsi="Aptos Display"/>
          <w:sz w:val="18"/>
          <w:szCs w:val="18"/>
        </w:rPr>
        <w:tab/>
      </w:r>
    </w:p>
    <w:p w14:paraId="37D365B1" w14:textId="77777777" w:rsidR="00BB772E" w:rsidRPr="00E317AF" w:rsidRDefault="00BB772E" w:rsidP="00BB772E">
      <w:pPr>
        <w:tabs>
          <w:tab w:val="right" w:leader="underscore" w:pos="9356"/>
        </w:tabs>
        <w:spacing w:line="358" w:lineRule="auto"/>
        <w:ind w:right="20"/>
        <w:rPr>
          <w:rFonts w:ascii="Aptos Display" w:eastAsia="Arial Narrow" w:hAnsi="Aptos Display"/>
          <w:sz w:val="18"/>
          <w:szCs w:val="18"/>
        </w:rPr>
      </w:pPr>
      <w:r w:rsidRPr="00E317AF">
        <w:rPr>
          <w:rFonts w:ascii="Aptos Display" w:eastAsia="Arial Narrow" w:hAnsi="Aptos Display"/>
          <w:sz w:val="18"/>
          <w:szCs w:val="18"/>
        </w:rPr>
        <w:tab/>
      </w:r>
    </w:p>
    <w:p w14:paraId="43F0FBC9" w14:textId="77777777" w:rsidR="00BB772E" w:rsidRPr="00E317AF" w:rsidRDefault="00BB772E" w:rsidP="00BB772E">
      <w:pPr>
        <w:tabs>
          <w:tab w:val="right" w:leader="underscore" w:pos="9356"/>
        </w:tabs>
        <w:spacing w:line="358" w:lineRule="auto"/>
        <w:ind w:right="20"/>
        <w:rPr>
          <w:rFonts w:ascii="Aptos Display" w:eastAsia="Times New Roman" w:hAnsi="Aptos Display"/>
          <w:sz w:val="18"/>
          <w:szCs w:val="18"/>
        </w:rPr>
      </w:pPr>
    </w:p>
    <w:p w14:paraId="0EF8289C" w14:textId="77777777" w:rsidR="00BB772E" w:rsidRPr="00E317AF" w:rsidRDefault="00FD626D" w:rsidP="00BB772E">
      <w:pPr>
        <w:tabs>
          <w:tab w:val="right" w:leader="underscore" w:pos="9356"/>
        </w:tabs>
        <w:spacing w:line="381" w:lineRule="auto"/>
        <w:ind w:right="20"/>
        <w:rPr>
          <w:rFonts w:ascii="Aptos Display" w:eastAsia="Arial Narrow" w:hAnsi="Aptos Display"/>
          <w:sz w:val="18"/>
          <w:szCs w:val="18"/>
        </w:rPr>
      </w:pPr>
      <w:r w:rsidRPr="00E317AF">
        <w:rPr>
          <w:rFonts w:ascii="Aptos Display" w:eastAsia="Arial Narrow" w:hAnsi="Aptos Display"/>
          <w:sz w:val="18"/>
          <w:szCs w:val="18"/>
        </w:rPr>
        <w:t>What areas of development were communicated to the student and how did he/s</w:t>
      </w:r>
      <w:r w:rsidR="00BB772E" w:rsidRPr="00E317AF">
        <w:rPr>
          <w:rFonts w:ascii="Aptos Display" w:eastAsia="Arial Narrow" w:hAnsi="Aptos Display"/>
          <w:sz w:val="18"/>
          <w:szCs w:val="18"/>
        </w:rPr>
        <w:t>he respond?</w:t>
      </w:r>
      <w:r w:rsidR="00BB772E" w:rsidRPr="00E317AF">
        <w:rPr>
          <w:rFonts w:ascii="Aptos Display" w:eastAsia="Arial Narrow" w:hAnsi="Aptos Display"/>
          <w:sz w:val="18"/>
          <w:szCs w:val="18"/>
        </w:rPr>
        <w:tab/>
      </w:r>
    </w:p>
    <w:p w14:paraId="613AB34C" w14:textId="77777777" w:rsidR="007C451F" w:rsidRPr="00E317AF" w:rsidRDefault="00BB772E" w:rsidP="00BB772E">
      <w:pPr>
        <w:tabs>
          <w:tab w:val="right" w:leader="underscore" w:pos="9356"/>
        </w:tabs>
        <w:spacing w:line="381" w:lineRule="auto"/>
        <w:ind w:right="20"/>
        <w:rPr>
          <w:rFonts w:ascii="Aptos Display" w:eastAsia="Arial Narrow" w:hAnsi="Aptos Display"/>
          <w:sz w:val="18"/>
          <w:szCs w:val="18"/>
        </w:rPr>
      </w:pPr>
      <w:r w:rsidRPr="00E317AF">
        <w:rPr>
          <w:rFonts w:ascii="Aptos Display" w:eastAsia="Arial Narrow" w:hAnsi="Aptos Display"/>
          <w:sz w:val="18"/>
          <w:szCs w:val="18"/>
        </w:rPr>
        <w:tab/>
      </w:r>
    </w:p>
    <w:p w14:paraId="23FD6784" w14:textId="77777777" w:rsidR="00BB772E" w:rsidRPr="00E317AF" w:rsidRDefault="00BB772E" w:rsidP="00BB772E">
      <w:pPr>
        <w:tabs>
          <w:tab w:val="right" w:leader="underscore" w:pos="9356"/>
        </w:tabs>
        <w:spacing w:line="381" w:lineRule="auto"/>
        <w:ind w:right="20"/>
        <w:rPr>
          <w:rFonts w:ascii="Aptos Display" w:eastAsia="Arial Narrow" w:hAnsi="Aptos Display"/>
          <w:sz w:val="18"/>
          <w:szCs w:val="18"/>
        </w:rPr>
      </w:pPr>
      <w:r w:rsidRPr="00E317AF">
        <w:rPr>
          <w:rFonts w:ascii="Aptos Display" w:eastAsia="Arial Narrow" w:hAnsi="Aptos Display"/>
          <w:sz w:val="18"/>
          <w:szCs w:val="18"/>
        </w:rPr>
        <w:tab/>
      </w:r>
    </w:p>
    <w:p w14:paraId="4B7904ED" w14:textId="77777777" w:rsidR="00BB772E" w:rsidRPr="00E317AF" w:rsidRDefault="00BB772E" w:rsidP="00BB772E">
      <w:pPr>
        <w:tabs>
          <w:tab w:val="right" w:leader="underscore" w:pos="9356"/>
        </w:tabs>
        <w:spacing w:line="381" w:lineRule="auto"/>
        <w:ind w:right="20"/>
        <w:rPr>
          <w:rFonts w:ascii="Aptos Display" w:eastAsia="Arial Narrow" w:hAnsi="Aptos Display"/>
          <w:sz w:val="18"/>
          <w:szCs w:val="18"/>
        </w:rPr>
      </w:pPr>
      <w:r w:rsidRPr="00E317AF">
        <w:rPr>
          <w:rFonts w:ascii="Aptos Display" w:eastAsia="Arial Narrow" w:hAnsi="Aptos Display"/>
          <w:sz w:val="18"/>
          <w:szCs w:val="18"/>
        </w:rPr>
        <w:tab/>
      </w:r>
    </w:p>
    <w:p w14:paraId="7CBEC6FE" w14:textId="77777777" w:rsidR="007C451F" w:rsidRPr="00E317AF" w:rsidRDefault="007C451F">
      <w:pPr>
        <w:spacing w:line="20" w:lineRule="exact"/>
        <w:rPr>
          <w:rFonts w:ascii="Aptos Display" w:eastAsia="Times New Roman" w:hAnsi="Aptos Display"/>
          <w:sz w:val="18"/>
          <w:szCs w:val="18"/>
        </w:rPr>
      </w:pPr>
    </w:p>
    <w:p w14:paraId="3DE508BE" w14:textId="77777777" w:rsidR="007C451F" w:rsidRPr="00E317AF" w:rsidRDefault="007C451F">
      <w:pPr>
        <w:spacing w:line="91" w:lineRule="exact"/>
        <w:rPr>
          <w:rFonts w:ascii="Aptos Display" w:eastAsia="Times New Roman" w:hAnsi="Aptos Display"/>
          <w:sz w:val="18"/>
          <w:szCs w:val="18"/>
        </w:rPr>
      </w:pPr>
    </w:p>
    <w:p w14:paraId="168D2E47" w14:textId="77777777" w:rsidR="007C451F" w:rsidRPr="00E317AF" w:rsidRDefault="00FD626D">
      <w:pPr>
        <w:spacing w:line="0" w:lineRule="atLeast"/>
        <w:rPr>
          <w:rFonts w:ascii="Aptos Display" w:eastAsia="Arial Narrow" w:hAnsi="Aptos Display"/>
          <w:sz w:val="18"/>
          <w:szCs w:val="18"/>
        </w:rPr>
      </w:pPr>
      <w:r w:rsidRPr="00E317AF">
        <w:rPr>
          <w:rFonts w:ascii="Aptos Display" w:eastAsia="Arial Narrow" w:hAnsi="Aptos Display"/>
          <w:sz w:val="18"/>
          <w:szCs w:val="18"/>
        </w:rPr>
        <w:t>Information provided by:</w:t>
      </w:r>
    </w:p>
    <w:p w14:paraId="413517AF" w14:textId="77777777" w:rsidR="007C451F" w:rsidRPr="00E317AF" w:rsidRDefault="007C451F">
      <w:pPr>
        <w:spacing w:line="200" w:lineRule="exact"/>
        <w:rPr>
          <w:rFonts w:ascii="Aptos Display" w:eastAsia="Times New Roman" w:hAnsi="Aptos Display"/>
          <w:sz w:val="18"/>
          <w:szCs w:val="18"/>
        </w:rPr>
      </w:pPr>
    </w:p>
    <w:p w14:paraId="2CDA6FC3" w14:textId="77777777" w:rsidR="007C451F" w:rsidRPr="00E317AF" w:rsidRDefault="007C451F">
      <w:pPr>
        <w:spacing w:line="304" w:lineRule="exact"/>
        <w:rPr>
          <w:rFonts w:ascii="Aptos Display" w:eastAsia="Times New Roman" w:hAnsi="Aptos Display"/>
          <w:sz w:val="18"/>
          <w:szCs w:val="18"/>
        </w:rPr>
      </w:pPr>
    </w:p>
    <w:p w14:paraId="52FE67DA" w14:textId="77777777" w:rsidR="007C451F" w:rsidRPr="00E317AF" w:rsidRDefault="00FD626D">
      <w:pPr>
        <w:tabs>
          <w:tab w:val="left" w:pos="1140"/>
        </w:tabs>
        <w:spacing w:line="0" w:lineRule="atLeast"/>
        <w:rPr>
          <w:rFonts w:ascii="Aptos Display" w:eastAsia="Arial Narrow" w:hAnsi="Aptos Display"/>
          <w:sz w:val="18"/>
          <w:szCs w:val="18"/>
        </w:rPr>
      </w:pPr>
      <w:r w:rsidRPr="00E317AF">
        <w:rPr>
          <w:rFonts w:ascii="Aptos Display" w:eastAsia="Arial Narrow" w:hAnsi="Aptos Display"/>
          <w:sz w:val="18"/>
          <w:szCs w:val="18"/>
        </w:rPr>
        <w:t>Signature:</w:t>
      </w:r>
      <w:r w:rsidRPr="00E317AF">
        <w:rPr>
          <w:rFonts w:ascii="Aptos Display" w:eastAsia="Times New Roman" w:hAnsi="Aptos Display"/>
          <w:sz w:val="18"/>
          <w:szCs w:val="18"/>
        </w:rPr>
        <w:tab/>
      </w:r>
      <w:r w:rsidRPr="00E317AF">
        <w:rPr>
          <w:rFonts w:ascii="Aptos Display" w:eastAsia="Arial Narrow" w:hAnsi="Aptos Display"/>
          <w:sz w:val="18"/>
          <w:szCs w:val="18"/>
        </w:rPr>
        <w:t>___________________________________________________________</w:t>
      </w:r>
    </w:p>
    <w:p w14:paraId="04E2F223" w14:textId="77777777" w:rsidR="007C451F" w:rsidRPr="00E317AF" w:rsidRDefault="007C451F">
      <w:pPr>
        <w:spacing w:line="127" w:lineRule="exact"/>
        <w:rPr>
          <w:rFonts w:ascii="Aptos Display" w:eastAsia="Times New Roman" w:hAnsi="Aptos Display"/>
          <w:sz w:val="18"/>
          <w:szCs w:val="18"/>
        </w:rPr>
      </w:pPr>
    </w:p>
    <w:p w14:paraId="116FD753" w14:textId="77777777" w:rsidR="007C451F" w:rsidRPr="00E317AF" w:rsidRDefault="00FD626D">
      <w:pPr>
        <w:tabs>
          <w:tab w:val="left" w:pos="1140"/>
        </w:tabs>
        <w:spacing w:line="0" w:lineRule="atLeast"/>
        <w:rPr>
          <w:rFonts w:ascii="Aptos Display" w:eastAsia="Arial Narrow" w:hAnsi="Aptos Display"/>
          <w:sz w:val="18"/>
          <w:szCs w:val="18"/>
        </w:rPr>
      </w:pPr>
      <w:r w:rsidRPr="00E317AF">
        <w:rPr>
          <w:rFonts w:ascii="Aptos Display" w:eastAsia="Arial Narrow" w:hAnsi="Aptos Display"/>
          <w:sz w:val="18"/>
          <w:szCs w:val="18"/>
        </w:rPr>
        <w:t>Date:</w:t>
      </w:r>
      <w:r w:rsidRPr="00E317AF">
        <w:rPr>
          <w:rFonts w:ascii="Aptos Display" w:eastAsia="Times New Roman" w:hAnsi="Aptos Display"/>
          <w:sz w:val="18"/>
          <w:szCs w:val="18"/>
        </w:rPr>
        <w:tab/>
      </w:r>
      <w:r w:rsidRPr="00E317AF">
        <w:rPr>
          <w:rFonts w:ascii="Aptos Display" w:eastAsia="Arial Narrow" w:hAnsi="Aptos Display"/>
          <w:sz w:val="18"/>
          <w:szCs w:val="18"/>
        </w:rPr>
        <w:t>_____________________________</w:t>
      </w:r>
    </w:p>
    <w:p w14:paraId="0AA43DE2" w14:textId="77777777" w:rsidR="007C451F" w:rsidRPr="00E317AF" w:rsidRDefault="007C451F">
      <w:pPr>
        <w:spacing w:line="200" w:lineRule="exact"/>
        <w:rPr>
          <w:rFonts w:ascii="Aptos Display" w:eastAsia="Times New Roman" w:hAnsi="Aptos Display"/>
          <w:sz w:val="18"/>
          <w:szCs w:val="18"/>
        </w:rPr>
      </w:pPr>
    </w:p>
    <w:p w14:paraId="59E6B974" w14:textId="77777777" w:rsidR="007C451F" w:rsidRPr="00E317AF" w:rsidRDefault="007C451F">
      <w:pPr>
        <w:spacing w:line="306" w:lineRule="exact"/>
        <w:rPr>
          <w:rFonts w:ascii="Aptos Display" w:eastAsia="Times New Roman" w:hAnsi="Aptos Display"/>
          <w:sz w:val="18"/>
          <w:szCs w:val="18"/>
        </w:rPr>
      </w:pPr>
    </w:p>
    <w:p w14:paraId="03657362" w14:textId="77777777" w:rsidR="00FD626D" w:rsidRPr="00E317AF" w:rsidRDefault="00FD626D">
      <w:pPr>
        <w:spacing w:line="0" w:lineRule="atLeast"/>
        <w:ind w:right="-19"/>
        <w:jc w:val="center"/>
        <w:rPr>
          <w:rFonts w:ascii="Aptos Display" w:eastAsia="Arial Narrow" w:hAnsi="Aptos Display"/>
          <w:sz w:val="22"/>
        </w:rPr>
      </w:pPr>
      <w:r w:rsidRPr="00E317AF">
        <w:rPr>
          <w:rFonts w:ascii="Aptos Display" w:eastAsia="Arial Narrow" w:hAnsi="Aptos Display"/>
          <w:sz w:val="22"/>
        </w:rPr>
        <w:t>Thank you for your cooperation and prompt response.</w:t>
      </w:r>
    </w:p>
    <w:sectPr w:rsidR="00FD626D" w:rsidRPr="00E317AF" w:rsidSect="00E317AF">
      <w:headerReference w:type="default" r:id="rId11"/>
      <w:pgSz w:w="12240" w:h="15840"/>
      <w:pgMar w:top="1276" w:right="1440" w:bottom="284" w:left="1420" w:header="0" w:footer="0" w:gutter="0"/>
      <w:cols w:space="0" w:equalWidth="0">
        <w:col w:w="93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ACF7D" w14:textId="77777777" w:rsidR="00A24FE4" w:rsidRDefault="00A24FE4" w:rsidP="00923D12">
      <w:r>
        <w:separator/>
      </w:r>
    </w:p>
  </w:endnote>
  <w:endnote w:type="continuationSeparator" w:id="0">
    <w:p w14:paraId="2AACDF43" w14:textId="77777777" w:rsidR="00A24FE4" w:rsidRDefault="00A24FE4" w:rsidP="0092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altName w:val="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BBD14" w14:textId="77777777" w:rsidR="00A24FE4" w:rsidRDefault="00A24FE4" w:rsidP="00923D12">
      <w:r>
        <w:separator/>
      </w:r>
    </w:p>
  </w:footnote>
  <w:footnote w:type="continuationSeparator" w:id="0">
    <w:p w14:paraId="2F33F53A" w14:textId="77777777" w:rsidR="00A24FE4" w:rsidRDefault="00A24FE4" w:rsidP="0092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A59E" w14:textId="77777777" w:rsidR="00E317AF" w:rsidRDefault="00E317AF" w:rsidP="00E317AF">
    <w:pPr>
      <w:spacing w:line="239" w:lineRule="auto"/>
      <w:ind w:right="4277"/>
      <w:rPr>
        <w:rFonts w:ascii="Aptos Display" w:eastAsia="Arial Narrow" w:hAnsi="Aptos Display"/>
        <w:b/>
        <w:sz w:val="28"/>
      </w:rPr>
    </w:pPr>
  </w:p>
  <w:p w14:paraId="7EB1731F" w14:textId="036EEE53" w:rsidR="00923D12" w:rsidRPr="00E317AF" w:rsidRDefault="00C71BAC" w:rsidP="00E317AF">
    <w:pPr>
      <w:spacing w:line="239" w:lineRule="auto"/>
      <w:ind w:right="4277"/>
      <w:rPr>
        <w:rFonts w:ascii="Aptos Display" w:eastAsia="Times New Roman" w:hAnsi="Aptos Display"/>
        <w:sz w:val="24"/>
      </w:rPr>
    </w:pPr>
    <w:r w:rsidRPr="00E317AF">
      <w:rPr>
        <w:rFonts w:ascii="Aptos Display" w:eastAsia="Arial Narrow" w:hAnsi="Aptos Display"/>
        <w:noProof/>
        <w:sz w:val="28"/>
      </w:rPr>
      <w:drawing>
        <wp:anchor distT="0" distB="0" distL="114300" distR="114300" simplePos="0" relativeHeight="251659264" behindDoc="1" locked="0" layoutInCell="1" allowOverlap="1" wp14:anchorId="52F25A00" wp14:editId="36738B77">
          <wp:simplePos x="0" y="0"/>
          <wp:positionH relativeFrom="column">
            <wp:posOffset>4056380</wp:posOffset>
          </wp:positionH>
          <wp:positionV relativeFrom="paragraph">
            <wp:posOffset>54610</wp:posOffset>
          </wp:positionV>
          <wp:extent cx="1874520" cy="391160"/>
          <wp:effectExtent l="0" t="0" r="0" b="0"/>
          <wp:wrapNone/>
          <wp:docPr id="1036375178" name="Picture 1036375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391160"/>
                  </a:xfrm>
                  <a:prstGeom prst="rect">
                    <a:avLst/>
                  </a:prstGeom>
                  <a:noFill/>
                </pic:spPr>
              </pic:pic>
            </a:graphicData>
          </a:graphic>
          <wp14:sizeRelH relativeFrom="page">
            <wp14:pctWidth>0</wp14:pctWidth>
          </wp14:sizeRelH>
          <wp14:sizeRelV relativeFrom="page">
            <wp14:pctHeight>0</wp14:pctHeight>
          </wp14:sizeRelV>
        </wp:anchor>
      </w:drawing>
    </w:r>
    <w:r w:rsidR="00923D12" w:rsidRPr="00E317AF">
      <w:rPr>
        <w:rFonts w:ascii="Aptos Display" w:eastAsia="Arial Narrow" w:hAnsi="Aptos Display"/>
        <w:b/>
        <w:sz w:val="28"/>
      </w:rPr>
      <w:t>Black Feather Fund Entrance</w:t>
    </w:r>
    <w:r w:rsidR="00E317AF">
      <w:rPr>
        <w:rFonts w:ascii="Aptos Display" w:eastAsia="Arial Narrow" w:hAnsi="Aptos Display"/>
        <w:b/>
        <w:sz w:val="28"/>
      </w:rPr>
      <w:t xml:space="preserve"> S</w:t>
    </w:r>
    <w:r w:rsidR="00923D12" w:rsidRPr="00E317AF">
      <w:rPr>
        <w:rFonts w:ascii="Aptos Display" w:eastAsia="Arial Narrow" w:hAnsi="Aptos Display"/>
        <w:b/>
        <w:sz w:val="28"/>
      </w:rPr>
      <w:t xml:space="preserve">cholarship </w:t>
    </w:r>
    <w:r w:rsidR="009928B4" w:rsidRPr="00E317AF">
      <w:rPr>
        <w:rFonts w:ascii="Aptos Display" w:eastAsia="Arial Narrow" w:hAnsi="Aptos Display"/>
        <w:sz w:val="28"/>
      </w:rPr>
      <w:t>202</w:t>
    </w:r>
    <w:r w:rsidR="00E317AF" w:rsidRPr="00E317AF">
      <w:rPr>
        <w:rFonts w:ascii="Aptos Display" w:eastAsia="Arial Narrow" w:hAnsi="Aptos Display"/>
        <w:sz w:val="28"/>
      </w:rPr>
      <w:t>6</w:t>
    </w:r>
    <w:r w:rsidR="00923D12" w:rsidRPr="00E317AF">
      <w:rPr>
        <w:rFonts w:ascii="Aptos Display" w:eastAsia="Arial Narrow" w:hAnsi="Aptos Display"/>
        <w:sz w:val="28"/>
      </w:rPr>
      <w:t xml:space="preserve">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9495CFE"/>
    <w:lvl w:ilvl="0" w:tplc="9B8A8EC6">
      <w:start w:val="1"/>
      <w:numFmt w:val="bullet"/>
      <w:lvlText w:val=""/>
      <w:lvlJc w:val="left"/>
    </w:lvl>
    <w:lvl w:ilvl="1" w:tplc="ACDAA536">
      <w:start w:val="1"/>
      <w:numFmt w:val="bullet"/>
      <w:lvlText w:val=""/>
      <w:lvlJc w:val="left"/>
    </w:lvl>
    <w:lvl w:ilvl="2" w:tplc="98244B30">
      <w:start w:val="1"/>
      <w:numFmt w:val="bullet"/>
      <w:lvlText w:val=""/>
      <w:lvlJc w:val="left"/>
    </w:lvl>
    <w:lvl w:ilvl="3" w:tplc="D068B4A2">
      <w:start w:val="1"/>
      <w:numFmt w:val="bullet"/>
      <w:lvlText w:val=""/>
      <w:lvlJc w:val="left"/>
    </w:lvl>
    <w:lvl w:ilvl="4" w:tplc="37D42448">
      <w:start w:val="1"/>
      <w:numFmt w:val="bullet"/>
      <w:lvlText w:val=""/>
      <w:lvlJc w:val="left"/>
    </w:lvl>
    <w:lvl w:ilvl="5" w:tplc="31841B7A">
      <w:start w:val="1"/>
      <w:numFmt w:val="bullet"/>
      <w:lvlText w:val=""/>
      <w:lvlJc w:val="left"/>
    </w:lvl>
    <w:lvl w:ilvl="6" w:tplc="79A06FD8">
      <w:start w:val="1"/>
      <w:numFmt w:val="bullet"/>
      <w:lvlText w:val=""/>
      <w:lvlJc w:val="left"/>
    </w:lvl>
    <w:lvl w:ilvl="7" w:tplc="17BAC116">
      <w:start w:val="1"/>
      <w:numFmt w:val="bullet"/>
      <w:lvlText w:val=""/>
      <w:lvlJc w:val="left"/>
    </w:lvl>
    <w:lvl w:ilvl="8" w:tplc="E3A60C0C">
      <w:start w:val="1"/>
      <w:numFmt w:val="bullet"/>
      <w:lvlText w:val=""/>
      <w:lvlJc w:val="left"/>
    </w:lvl>
  </w:abstractNum>
  <w:abstractNum w:abstractNumId="1" w15:restartNumberingAfterBreak="0">
    <w:nsid w:val="00000002"/>
    <w:multiLevelType w:val="hybridMultilevel"/>
    <w:tmpl w:val="2AE8944A"/>
    <w:lvl w:ilvl="0" w:tplc="14683D06">
      <w:start w:val="1"/>
      <w:numFmt w:val="bullet"/>
      <w:lvlText w:val=""/>
      <w:lvlJc w:val="left"/>
    </w:lvl>
    <w:lvl w:ilvl="1" w:tplc="8D1CF370">
      <w:start w:val="1"/>
      <w:numFmt w:val="bullet"/>
      <w:lvlText w:val=""/>
      <w:lvlJc w:val="left"/>
    </w:lvl>
    <w:lvl w:ilvl="2" w:tplc="8FB484DC">
      <w:start w:val="1"/>
      <w:numFmt w:val="bullet"/>
      <w:lvlText w:val=""/>
      <w:lvlJc w:val="left"/>
    </w:lvl>
    <w:lvl w:ilvl="3" w:tplc="95C07CEE">
      <w:start w:val="1"/>
      <w:numFmt w:val="bullet"/>
      <w:lvlText w:val=""/>
      <w:lvlJc w:val="left"/>
    </w:lvl>
    <w:lvl w:ilvl="4" w:tplc="45645C4C">
      <w:start w:val="1"/>
      <w:numFmt w:val="bullet"/>
      <w:lvlText w:val=""/>
      <w:lvlJc w:val="left"/>
    </w:lvl>
    <w:lvl w:ilvl="5" w:tplc="5AFE2680">
      <w:start w:val="1"/>
      <w:numFmt w:val="bullet"/>
      <w:lvlText w:val=""/>
      <w:lvlJc w:val="left"/>
    </w:lvl>
    <w:lvl w:ilvl="6" w:tplc="7E3084B2">
      <w:start w:val="1"/>
      <w:numFmt w:val="bullet"/>
      <w:lvlText w:val=""/>
      <w:lvlJc w:val="left"/>
    </w:lvl>
    <w:lvl w:ilvl="7" w:tplc="12080C02">
      <w:start w:val="1"/>
      <w:numFmt w:val="bullet"/>
      <w:lvlText w:val=""/>
      <w:lvlJc w:val="left"/>
    </w:lvl>
    <w:lvl w:ilvl="8" w:tplc="071ACE94">
      <w:start w:val="1"/>
      <w:numFmt w:val="bullet"/>
      <w:lvlText w:val=""/>
      <w:lvlJc w:val="left"/>
    </w:lvl>
  </w:abstractNum>
  <w:abstractNum w:abstractNumId="2" w15:restartNumberingAfterBreak="0">
    <w:nsid w:val="00000003"/>
    <w:multiLevelType w:val="hybridMultilevel"/>
    <w:tmpl w:val="625558EC"/>
    <w:lvl w:ilvl="0" w:tplc="2FB4687E">
      <w:start w:val="1"/>
      <w:numFmt w:val="bullet"/>
      <w:lvlText w:val=""/>
      <w:lvlJc w:val="left"/>
    </w:lvl>
    <w:lvl w:ilvl="1" w:tplc="21D2B5FC">
      <w:start w:val="1"/>
      <w:numFmt w:val="bullet"/>
      <w:lvlText w:val=""/>
      <w:lvlJc w:val="left"/>
    </w:lvl>
    <w:lvl w:ilvl="2" w:tplc="10CEF632">
      <w:start w:val="1"/>
      <w:numFmt w:val="bullet"/>
      <w:lvlText w:val=""/>
      <w:lvlJc w:val="left"/>
    </w:lvl>
    <w:lvl w:ilvl="3" w:tplc="8AF42FA6">
      <w:start w:val="1"/>
      <w:numFmt w:val="bullet"/>
      <w:lvlText w:val=""/>
      <w:lvlJc w:val="left"/>
    </w:lvl>
    <w:lvl w:ilvl="4" w:tplc="3A10DC4C">
      <w:start w:val="1"/>
      <w:numFmt w:val="bullet"/>
      <w:lvlText w:val=""/>
      <w:lvlJc w:val="left"/>
    </w:lvl>
    <w:lvl w:ilvl="5" w:tplc="C8A27B1E">
      <w:start w:val="1"/>
      <w:numFmt w:val="bullet"/>
      <w:lvlText w:val=""/>
      <w:lvlJc w:val="left"/>
    </w:lvl>
    <w:lvl w:ilvl="6" w:tplc="97AC46AC">
      <w:start w:val="1"/>
      <w:numFmt w:val="bullet"/>
      <w:lvlText w:val=""/>
      <w:lvlJc w:val="left"/>
    </w:lvl>
    <w:lvl w:ilvl="7" w:tplc="B7BEAC84">
      <w:start w:val="1"/>
      <w:numFmt w:val="bullet"/>
      <w:lvlText w:val=""/>
      <w:lvlJc w:val="left"/>
    </w:lvl>
    <w:lvl w:ilvl="8" w:tplc="D0585A8E">
      <w:start w:val="1"/>
      <w:numFmt w:val="bullet"/>
      <w:lvlText w:val=""/>
      <w:lvlJc w:val="left"/>
    </w:lvl>
  </w:abstractNum>
  <w:abstractNum w:abstractNumId="3" w15:restartNumberingAfterBreak="0">
    <w:nsid w:val="00000004"/>
    <w:multiLevelType w:val="hybridMultilevel"/>
    <w:tmpl w:val="238E1F28"/>
    <w:lvl w:ilvl="0" w:tplc="EF10030E">
      <w:start w:val="1"/>
      <w:numFmt w:val="bullet"/>
      <w:lvlText w:val=""/>
      <w:lvlJc w:val="left"/>
    </w:lvl>
    <w:lvl w:ilvl="1" w:tplc="827EBD84">
      <w:start w:val="1"/>
      <w:numFmt w:val="bullet"/>
      <w:lvlText w:val=""/>
      <w:lvlJc w:val="left"/>
    </w:lvl>
    <w:lvl w:ilvl="2" w:tplc="00122376">
      <w:start w:val="1"/>
      <w:numFmt w:val="bullet"/>
      <w:lvlText w:val=""/>
      <w:lvlJc w:val="left"/>
    </w:lvl>
    <w:lvl w:ilvl="3" w:tplc="A950FB6C">
      <w:start w:val="1"/>
      <w:numFmt w:val="bullet"/>
      <w:lvlText w:val=""/>
      <w:lvlJc w:val="left"/>
    </w:lvl>
    <w:lvl w:ilvl="4" w:tplc="E584B422">
      <w:start w:val="1"/>
      <w:numFmt w:val="bullet"/>
      <w:lvlText w:val=""/>
      <w:lvlJc w:val="left"/>
    </w:lvl>
    <w:lvl w:ilvl="5" w:tplc="29865C4E">
      <w:start w:val="1"/>
      <w:numFmt w:val="bullet"/>
      <w:lvlText w:val=""/>
      <w:lvlJc w:val="left"/>
    </w:lvl>
    <w:lvl w:ilvl="6" w:tplc="763C4A4E">
      <w:start w:val="1"/>
      <w:numFmt w:val="bullet"/>
      <w:lvlText w:val=""/>
      <w:lvlJc w:val="left"/>
    </w:lvl>
    <w:lvl w:ilvl="7" w:tplc="E2020E18">
      <w:start w:val="1"/>
      <w:numFmt w:val="bullet"/>
      <w:lvlText w:val=""/>
      <w:lvlJc w:val="left"/>
    </w:lvl>
    <w:lvl w:ilvl="8" w:tplc="EEF4C546">
      <w:start w:val="1"/>
      <w:numFmt w:val="bullet"/>
      <w:lvlText w:val=""/>
      <w:lvlJc w:val="left"/>
    </w:lvl>
  </w:abstractNum>
  <w:abstractNum w:abstractNumId="4" w15:restartNumberingAfterBreak="0">
    <w:nsid w:val="00000005"/>
    <w:multiLevelType w:val="hybridMultilevel"/>
    <w:tmpl w:val="46E87CCC"/>
    <w:lvl w:ilvl="0" w:tplc="BD66A534">
      <w:start w:val="1"/>
      <w:numFmt w:val="bullet"/>
      <w:lvlText w:val=""/>
      <w:lvlJc w:val="left"/>
    </w:lvl>
    <w:lvl w:ilvl="1" w:tplc="4762C6A2">
      <w:start w:val="1"/>
      <w:numFmt w:val="bullet"/>
      <w:lvlText w:val=""/>
      <w:lvlJc w:val="left"/>
    </w:lvl>
    <w:lvl w:ilvl="2" w:tplc="B6F21752">
      <w:start w:val="1"/>
      <w:numFmt w:val="bullet"/>
      <w:lvlText w:val=""/>
      <w:lvlJc w:val="left"/>
    </w:lvl>
    <w:lvl w:ilvl="3" w:tplc="13DC4404">
      <w:start w:val="1"/>
      <w:numFmt w:val="bullet"/>
      <w:lvlText w:val=""/>
      <w:lvlJc w:val="left"/>
    </w:lvl>
    <w:lvl w:ilvl="4" w:tplc="D7C64852">
      <w:start w:val="1"/>
      <w:numFmt w:val="bullet"/>
      <w:lvlText w:val=""/>
      <w:lvlJc w:val="left"/>
    </w:lvl>
    <w:lvl w:ilvl="5" w:tplc="EFF8A264">
      <w:start w:val="1"/>
      <w:numFmt w:val="bullet"/>
      <w:lvlText w:val=""/>
      <w:lvlJc w:val="left"/>
    </w:lvl>
    <w:lvl w:ilvl="6" w:tplc="5F2CB3B8">
      <w:start w:val="1"/>
      <w:numFmt w:val="bullet"/>
      <w:lvlText w:val=""/>
      <w:lvlJc w:val="left"/>
    </w:lvl>
    <w:lvl w:ilvl="7" w:tplc="1346C35E">
      <w:start w:val="1"/>
      <w:numFmt w:val="bullet"/>
      <w:lvlText w:val=""/>
      <w:lvlJc w:val="left"/>
    </w:lvl>
    <w:lvl w:ilvl="8" w:tplc="883E56F8">
      <w:start w:val="1"/>
      <w:numFmt w:val="bullet"/>
      <w:lvlText w:val=""/>
      <w:lvlJc w:val="left"/>
    </w:lvl>
  </w:abstractNum>
  <w:num w:numId="1" w16cid:durableId="1108544059">
    <w:abstractNumId w:val="0"/>
  </w:num>
  <w:num w:numId="2" w16cid:durableId="2040624332">
    <w:abstractNumId w:val="1"/>
  </w:num>
  <w:num w:numId="3" w16cid:durableId="990477592">
    <w:abstractNumId w:val="2"/>
  </w:num>
  <w:num w:numId="4" w16cid:durableId="1905066259">
    <w:abstractNumId w:val="3"/>
  </w:num>
  <w:num w:numId="5" w16cid:durableId="1748527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644"/>
    <w:rsid w:val="00075588"/>
    <w:rsid w:val="000A0204"/>
    <w:rsid w:val="00206644"/>
    <w:rsid w:val="00285C52"/>
    <w:rsid w:val="00333978"/>
    <w:rsid w:val="00337EF0"/>
    <w:rsid w:val="005E6528"/>
    <w:rsid w:val="00614C1C"/>
    <w:rsid w:val="00625E52"/>
    <w:rsid w:val="006F6821"/>
    <w:rsid w:val="00787AD7"/>
    <w:rsid w:val="007C451F"/>
    <w:rsid w:val="00916444"/>
    <w:rsid w:val="00923D12"/>
    <w:rsid w:val="009928B4"/>
    <w:rsid w:val="009C44CB"/>
    <w:rsid w:val="00A06F93"/>
    <w:rsid w:val="00A127CD"/>
    <w:rsid w:val="00A24FE4"/>
    <w:rsid w:val="00AC74B0"/>
    <w:rsid w:val="00B11378"/>
    <w:rsid w:val="00BB772E"/>
    <w:rsid w:val="00C353A4"/>
    <w:rsid w:val="00C71BAC"/>
    <w:rsid w:val="00E1508A"/>
    <w:rsid w:val="00E317AF"/>
    <w:rsid w:val="00FD62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535214"/>
  <w15:chartTrackingRefBased/>
  <w15:docId w15:val="{CB2596ED-114B-4367-80CA-8423489E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3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Header">
    <w:name w:val="header"/>
    <w:basedOn w:val="Normal"/>
    <w:link w:val="HeaderChar"/>
    <w:uiPriority w:val="99"/>
    <w:unhideWhenUsed/>
    <w:rsid w:val="00923D12"/>
    <w:pPr>
      <w:tabs>
        <w:tab w:val="center" w:pos="4680"/>
        <w:tab w:val="right" w:pos="9360"/>
      </w:tabs>
    </w:pPr>
  </w:style>
  <w:style w:type="character" w:customStyle="1" w:styleId="HeaderChar">
    <w:name w:val="Header Char"/>
    <w:basedOn w:val="DefaultParagraphFont"/>
    <w:link w:val="Header"/>
    <w:uiPriority w:val="99"/>
    <w:rsid w:val="00923D12"/>
  </w:style>
  <w:style w:type="paragraph" w:styleId="Footer">
    <w:name w:val="footer"/>
    <w:basedOn w:val="Normal"/>
    <w:link w:val="FooterChar"/>
    <w:uiPriority w:val="99"/>
    <w:unhideWhenUsed/>
    <w:rsid w:val="00923D12"/>
    <w:pPr>
      <w:tabs>
        <w:tab w:val="center" w:pos="4680"/>
        <w:tab w:val="right" w:pos="9360"/>
      </w:tabs>
    </w:pPr>
  </w:style>
  <w:style w:type="character" w:customStyle="1" w:styleId="FooterChar">
    <w:name w:val="Footer Char"/>
    <w:basedOn w:val="DefaultParagraphFont"/>
    <w:link w:val="Footer"/>
    <w:uiPriority w:val="99"/>
    <w:rsid w:val="00923D12"/>
  </w:style>
  <w:style w:type="paragraph" w:styleId="BalloonText">
    <w:name w:val="Balloon Text"/>
    <w:basedOn w:val="Normal"/>
    <w:link w:val="BalloonTextChar"/>
    <w:uiPriority w:val="99"/>
    <w:semiHidden/>
    <w:unhideWhenUsed/>
    <w:rsid w:val="00C71B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BAC"/>
    <w:rPr>
      <w:rFonts w:ascii="Segoe UI" w:hAnsi="Segoe UI" w:cs="Segoe UI"/>
      <w:sz w:val="18"/>
      <w:szCs w:val="18"/>
    </w:rPr>
  </w:style>
  <w:style w:type="character" w:styleId="Hyperlink">
    <w:name w:val="Hyperlink"/>
    <w:basedOn w:val="DefaultParagraphFont"/>
    <w:uiPriority w:val="99"/>
    <w:unhideWhenUsed/>
    <w:rsid w:val="009C44CB"/>
    <w:rPr>
      <w:color w:val="0563C1" w:themeColor="hyperlink"/>
      <w:u w:val="single"/>
    </w:rPr>
  </w:style>
  <w:style w:type="character" w:customStyle="1" w:styleId="UnresolvedMention1">
    <w:name w:val="Unresolved Mention1"/>
    <w:basedOn w:val="DefaultParagraphFont"/>
    <w:uiPriority w:val="99"/>
    <w:semiHidden/>
    <w:unhideWhenUsed/>
    <w:rsid w:val="009C44CB"/>
    <w:rPr>
      <w:color w:val="605E5C"/>
      <w:shd w:val="clear" w:color="auto" w:fill="E1DFDD"/>
    </w:rPr>
  </w:style>
  <w:style w:type="character" w:styleId="UnresolvedMention">
    <w:name w:val="Unresolved Mention"/>
    <w:basedOn w:val="DefaultParagraphFont"/>
    <w:uiPriority w:val="99"/>
    <w:semiHidden/>
    <w:unhideWhenUsed/>
    <w:rsid w:val="00E31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wards@nvit.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wards@nvit.ca"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awards@nvit.ca"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AF40B6B81CE640A3340C7CFDF6B71E" ma:contentTypeVersion="13" ma:contentTypeDescription="Create a new document." ma:contentTypeScope="" ma:versionID="d9439ced93a1ccda1ca375a539ba552d">
  <xsd:schema xmlns:xsd="http://www.w3.org/2001/XMLSchema" xmlns:xs="http://www.w3.org/2001/XMLSchema" xmlns:p="http://schemas.microsoft.com/office/2006/metadata/properties" xmlns:ns2="04749043-f559-4742-b732-8ecee0e8124c" xmlns:ns3="9e81b422-c812-4968-9ce8-8be9d6347bc5" targetNamespace="http://schemas.microsoft.com/office/2006/metadata/properties" ma:root="true" ma:fieldsID="b7df623546c167c3b25c9884f079b33b" ns2:_="" ns3:_="">
    <xsd:import namespace="04749043-f559-4742-b732-8ecee0e8124c"/>
    <xsd:import namespace="9e81b422-c812-4968-9ce8-8be9d6347b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49043-f559-4742-b732-8ecee0e81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4773c25-d5cd-4c97-834b-5a0e35605b1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81b422-c812-4968-9ce8-8be9d6347bc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90aa7cb-eaa5-45a7-bf1a-4116d3731076}" ma:internalName="TaxCatchAll" ma:showField="CatchAllData" ma:web="9e81b422-c812-4968-9ce8-8be9d6347b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81b422-c812-4968-9ce8-8be9d6347bc5" xsi:nil="true"/>
    <lcf76f155ced4ddcb4097134ff3c332f xmlns="04749043-f559-4742-b732-8ecee0e812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E422FB-834B-4AD4-9B59-6697CF7A5489}"/>
</file>

<file path=customXml/itemProps2.xml><?xml version="1.0" encoding="utf-8"?>
<ds:datastoreItem xmlns:ds="http://schemas.openxmlformats.org/officeDocument/2006/customXml" ds:itemID="{DEE295CC-F51A-43B2-BDD8-F69A1C796CD6}"/>
</file>

<file path=customXml/itemProps3.xml><?xml version="1.0" encoding="utf-8"?>
<ds:datastoreItem xmlns:ds="http://schemas.openxmlformats.org/officeDocument/2006/customXml" ds:itemID="{2BCC26CB-32A5-4EB5-BD39-B2D17B70F994}"/>
</file>

<file path=docProps/app.xml><?xml version="1.0" encoding="utf-8"?>
<Properties xmlns="http://schemas.openxmlformats.org/officeDocument/2006/extended-properties" xmlns:vt="http://schemas.openxmlformats.org/officeDocument/2006/docPropsVTypes">
  <Template>Normal</Template>
  <TotalTime>24</TotalTime>
  <Pages>4</Pages>
  <Words>1446</Words>
  <Characters>8214</Characters>
  <Application>Microsoft Office Word</Application>
  <DocSecurity>0</DocSecurity>
  <Lines>256</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Brown</dc:creator>
  <cp:keywords/>
  <cp:lastModifiedBy>Anna Brown</cp:lastModifiedBy>
  <cp:revision>2</cp:revision>
  <cp:lastPrinted>2020-02-28T23:19:00Z</cp:lastPrinted>
  <dcterms:created xsi:type="dcterms:W3CDTF">2026-01-16T23:38:00Z</dcterms:created>
  <dcterms:modified xsi:type="dcterms:W3CDTF">2026-01-16T23:38:00Z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0x01010056AF40B6B81CE640A3340C7CFDF6B71E</vt:lpwstr>
  </property>
</Properties>
</file>